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hint="eastAsia" w:ascii="方正黑体_GBK" w:hAnsi="方正黑体_GBK" w:eastAsia="方正黑体_GBK" w:cs="方正黑体_GBK"/>
          <w:bCs/>
          <w:sz w:val="32"/>
          <w:szCs w:val="32"/>
          <w:lang w:val="en-US" w:eastAsia="zh-CN"/>
        </w:rPr>
      </w:pPr>
      <w:bookmarkStart w:id="0" w:name="_GoBack"/>
      <w:bookmarkEnd w:id="0"/>
      <w:r>
        <w:rPr>
          <w:rFonts w:hint="eastAsia" w:ascii="方正黑体_GBK" w:hAnsi="方正黑体_GBK" w:eastAsia="方正黑体_GBK" w:cs="方正黑体_GBK"/>
          <w:bCs/>
          <w:sz w:val="32"/>
          <w:szCs w:val="32"/>
          <w:lang w:eastAsia="zh-CN"/>
        </w:rPr>
        <w:t>附件</w:t>
      </w:r>
      <w:r>
        <w:rPr>
          <w:rFonts w:hint="eastAsia" w:ascii="方正黑体_GBK" w:hAnsi="方正黑体_GBK" w:eastAsia="方正黑体_GBK" w:cs="方正黑体_GBK"/>
          <w:bCs/>
          <w:sz w:val="32"/>
          <w:szCs w:val="32"/>
          <w:lang w:val="en-US" w:eastAsia="zh-CN"/>
        </w:rPr>
        <w:t>4</w:t>
      </w:r>
    </w:p>
    <w:p>
      <w:pPr>
        <w:spacing w:line="800" w:lineRule="exact"/>
        <w:jc w:val="center"/>
        <w:rPr>
          <w:rFonts w:hint="eastAsia" w:ascii="华文中宋" w:hAnsi="华文中宋" w:eastAsia="华文中宋"/>
          <w:bCs/>
          <w:sz w:val="52"/>
          <w:szCs w:val="52"/>
        </w:rPr>
      </w:pPr>
    </w:p>
    <w:p>
      <w:pPr>
        <w:spacing w:line="80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唐山市市级科技企业孵化器</w:t>
      </w:r>
    </w:p>
    <w:p>
      <w:pPr>
        <w:spacing w:line="80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申报书</w:t>
      </w:r>
    </w:p>
    <w:p>
      <w:pPr>
        <w:spacing w:line="800" w:lineRule="exact"/>
        <w:jc w:val="center"/>
        <w:outlineLvl w:val="0"/>
        <w:rPr>
          <w:rFonts w:eastAsia="黑体"/>
          <w:bCs/>
          <w:spacing w:val="30"/>
          <w:sz w:val="36"/>
        </w:rPr>
      </w:pPr>
    </w:p>
    <w:p>
      <w:pPr>
        <w:spacing w:line="800" w:lineRule="exact"/>
        <w:jc w:val="center"/>
        <w:outlineLvl w:val="0"/>
        <w:rPr>
          <w:rFonts w:eastAsia="黑体"/>
          <w:bCs/>
          <w:spacing w:val="30"/>
          <w:sz w:val="36"/>
        </w:rPr>
      </w:pPr>
    </w:p>
    <w:p>
      <w:pPr>
        <w:pStyle w:val="4"/>
        <w:snapToGrid w:val="0"/>
        <w:spacing w:before="120" w:beforeLines="0" w:beforeAutospacing="0" w:after="120" w:afterLines="0" w:afterAutospacing="0" w:line="800" w:lineRule="exact"/>
        <w:ind w:firstLine="900" w:firstLineChars="300"/>
        <w:rPr>
          <w:rFonts w:hint="eastAsia" w:ascii="黑体" w:hAnsi="Times New Roman" w:eastAsia="黑体"/>
          <w:sz w:val="30"/>
          <w:szCs w:val="30"/>
        </w:rPr>
      </w:pPr>
      <w:r>
        <w:rPr>
          <w:rFonts w:hint="eastAsia" w:ascii="黑体" w:hAnsi="Times New Roman" w:eastAsia="黑体"/>
          <w:sz w:val="30"/>
          <w:szCs w:val="30"/>
        </w:rPr>
        <w:t>孵化器名称：</w:t>
      </w:r>
      <w:r>
        <w:rPr>
          <w:rFonts w:hint="eastAsia" w:ascii="黑体" w:hAnsi="Times New Roman" w:eastAsia="黑体"/>
          <w:sz w:val="30"/>
          <w:szCs w:val="30"/>
          <w:u w:val="single"/>
        </w:rPr>
        <w:t xml:space="preserve">                            </w:t>
      </w:r>
    </w:p>
    <w:p>
      <w:pPr>
        <w:pStyle w:val="4"/>
        <w:snapToGrid w:val="0"/>
        <w:spacing w:before="120" w:beforeLines="0" w:beforeAutospacing="0" w:after="120" w:afterLines="0" w:afterAutospacing="0" w:line="800" w:lineRule="exact"/>
        <w:ind w:firstLine="896" w:firstLineChars="236"/>
        <w:rPr>
          <w:rFonts w:hint="eastAsia" w:ascii="黑体" w:hAnsi="Times New Roman" w:eastAsia="黑体"/>
          <w:sz w:val="30"/>
          <w:szCs w:val="30"/>
        </w:rPr>
      </w:pPr>
      <w:r>
        <w:rPr>
          <w:rFonts w:hint="eastAsia" w:ascii="黑体" w:hAnsi="Times New Roman" w:eastAsia="黑体"/>
          <w:spacing w:val="40"/>
          <w:sz w:val="30"/>
          <w:szCs w:val="30"/>
        </w:rPr>
        <w:t>运营</w:t>
      </w:r>
      <w:r>
        <w:rPr>
          <w:rFonts w:hint="eastAsia" w:ascii="黑体" w:hAnsi="Times New Roman" w:eastAsia="黑体"/>
          <w:spacing w:val="40"/>
          <w:sz w:val="30"/>
          <w:szCs w:val="30"/>
          <w:lang w:eastAsia="zh-CN"/>
        </w:rPr>
        <w:t>单位</w:t>
      </w:r>
      <w:r>
        <w:rPr>
          <w:rFonts w:ascii="黑体" w:hAnsi="Times New Roman" w:eastAsia="黑体"/>
          <w:sz w:val="30"/>
          <w:szCs w:val="30"/>
        </w:rPr>
        <w:t>：</w:t>
      </w:r>
      <w:r>
        <w:rPr>
          <w:rFonts w:ascii="Times New Roman" w:hAnsi="Times New Roman" w:eastAsia="仿宋_GB2312"/>
          <w:sz w:val="30"/>
          <w:szCs w:val="30"/>
          <w:u w:val="single"/>
        </w:rPr>
        <w:t xml:space="preserve">                            </w:t>
      </w:r>
      <w:r>
        <w:rPr>
          <w:rFonts w:ascii="黑体" w:hAnsi="Times New Roman" w:eastAsia="黑体"/>
          <w:sz w:val="30"/>
          <w:szCs w:val="30"/>
        </w:rPr>
        <w:t>(</w:t>
      </w:r>
      <w:r>
        <w:rPr>
          <w:rFonts w:hint="eastAsia" w:ascii="黑体" w:hAnsi="Times New Roman" w:eastAsia="黑体"/>
          <w:sz w:val="30"/>
          <w:szCs w:val="30"/>
        </w:rPr>
        <w:t>盖</w:t>
      </w:r>
      <w:r>
        <w:rPr>
          <w:rFonts w:ascii="黑体" w:hAnsi="Times New Roman" w:eastAsia="黑体"/>
          <w:sz w:val="30"/>
          <w:szCs w:val="30"/>
        </w:rPr>
        <w:t>章)</w:t>
      </w:r>
    </w:p>
    <w:p>
      <w:pPr>
        <w:pStyle w:val="4"/>
        <w:snapToGrid w:val="0"/>
        <w:spacing w:before="120" w:beforeLines="0" w:beforeAutospacing="0" w:after="120" w:afterLines="0" w:afterAutospacing="0" w:line="800" w:lineRule="exact"/>
        <w:ind w:firstLine="900" w:firstLineChars="300"/>
        <w:rPr>
          <w:rFonts w:ascii="Times New Roman" w:hAnsi="Times New Roman" w:eastAsia="仿宋_GB2312"/>
          <w:color w:val="000000"/>
          <w:sz w:val="30"/>
          <w:szCs w:val="30"/>
        </w:rPr>
      </w:pPr>
      <w:r>
        <w:rPr>
          <w:rFonts w:hint="eastAsia" w:ascii="黑体" w:hAnsi="Times New Roman" w:eastAsia="黑体"/>
          <w:color w:val="000000"/>
          <w:sz w:val="30"/>
          <w:szCs w:val="30"/>
        </w:rPr>
        <w:t>孵化器类型：</w:t>
      </w:r>
      <w:r>
        <w:rPr>
          <w:rFonts w:hint="eastAsia" w:ascii="黑体" w:hAnsi="Times New Roman" w:eastAsia="黑体"/>
          <w:color w:val="000000"/>
          <w:sz w:val="30"/>
          <w:szCs w:val="30"/>
          <w:u w:val="single"/>
        </w:rPr>
        <w:t xml:space="preserve">                            </w:t>
      </w:r>
    </w:p>
    <w:p>
      <w:pPr>
        <w:pStyle w:val="4"/>
        <w:snapToGrid w:val="0"/>
        <w:spacing w:before="120" w:beforeLines="0" w:beforeAutospacing="0" w:after="120" w:afterLines="0" w:afterAutospacing="0" w:line="800" w:lineRule="exact"/>
        <w:ind w:firstLine="900" w:firstLineChars="300"/>
        <w:rPr>
          <w:rFonts w:ascii="Times New Roman" w:hAnsi="Times New Roman" w:eastAsia="仿宋_GB2312"/>
          <w:sz w:val="30"/>
          <w:szCs w:val="30"/>
          <w:u w:val="single"/>
        </w:rPr>
      </w:pPr>
      <w:r>
        <w:rPr>
          <w:rFonts w:ascii="黑体" w:hAnsi="Times New Roman" w:eastAsia="黑体"/>
          <w:sz w:val="30"/>
          <w:szCs w:val="30"/>
        </w:rPr>
        <w:t xml:space="preserve">联 </w:t>
      </w:r>
      <w:r>
        <w:rPr>
          <w:rFonts w:hint="eastAsia" w:ascii="黑体" w:hAnsi="Times New Roman" w:eastAsia="黑体"/>
          <w:sz w:val="30"/>
          <w:szCs w:val="30"/>
        </w:rPr>
        <w:t xml:space="preserve"> </w:t>
      </w:r>
      <w:r>
        <w:rPr>
          <w:rFonts w:ascii="黑体" w:hAnsi="Times New Roman" w:eastAsia="黑体"/>
          <w:sz w:val="30"/>
          <w:szCs w:val="30"/>
        </w:rPr>
        <w:t>系</w:t>
      </w:r>
      <w:r>
        <w:rPr>
          <w:rFonts w:hint="eastAsia" w:ascii="黑体" w:hAnsi="Times New Roman" w:eastAsia="黑体"/>
          <w:sz w:val="30"/>
          <w:szCs w:val="30"/>
        </w:rPr>
        <w:t xml:space="preserve"> </w:t>
      </w:r>
      <w:r>
        <w:rPr>
          <w:rFonts w:ascii="黑体" w:hAnsi="Times New Roman" w:eastAsia="黑体"/>
          <w:sz w:val="30"/>
          <w:szCs w:val="30"/>
        </w:rPr>
        <w:t xml:space="preserve"> 人：</w:t>
      </w:r>
      <w:r>
        <w:rPr>
          <w:rFonts w:ascii="Times New Roman" w:hAnsi="Times New Roman" w:eastAsia="仿宋_GB2312"/>
          <w:sz w:val="30"/>
          <w:szCs w:val="30"/>
          <w:u w:val="single"/>
        </w:rPr>
        <w:t xml:space="preserve">                            </w:t>
      </w:r>
    </w:p>
    <w:p>
      <w:pPr>
        <w:pStyle w:val="4"/>
        <w:snapToGrid w:val="0"/>
        <w:spacing w:before="0" w:beforeLines="0" w:beforeAutospacing="0" w:after="0" w:afterLines="0" w:afterAutospacing="0" w:line="800" w:lineRule="exact"/>
        <w:ind w:firstLine="896" w:firstLineChars="236"/>
        <w:rPr>
          <w:rFonts w:ascii="Times New Roman" w:hAnsi="Times New Roman" w:eastAsia="仿宋_GB2312"/>
          <w:sz w:val="30"/>
          <w:szCs w:val="30"/>
          <w:u w:val="single"/>
        </w:rPr>
      </w:pPr>
      <w:r>
        <w:rPr>
          <w:rFonts w:ascii="黑体" w:hAnsi="Times New Roman" w:eastAsia="黑体"/>
          <w:spacing w:val="40"/>
          <w:sz w:val="30"/>
          <w:szCs w:val="30"/>
        </w:rPr>
        <w:t>联系电话</w:t>
      </w:r>
      <w:r>
        <w:rPr>
          <w:rFonts w:ascii="黑体" w:hAnsi="Times New Roman" w:eastAsia="黑体"/>
          <w:sz w:val="30"/>
          <w:szCs w:val="30"/>
        </w:rPr>
        <w:t>：</w:t>
      </w:r>
      <w:r>
        <w:rPr>
          <w:rFonts w:ascii="Times New Roman" w:hAnsi="Times New Roman" w:eastAsia="仿宋_GB2312"/>
          <w:sz w:val="30"/>
          <w:szCs w:val="30"/>
          <w:u w:val="single"/>
        </w:rPr>
        <w:t xml:space="preserve">                            </w:t>
      </w:r>
    </w:p>
    <w:p>
      <w:pPr>
        <w:pStyle w:val="4"/>
        <w:snapToGrid w:val="0"/>
        <w:spacing w:before="0" w:beforeLines="0" w:beforeAutospacing="0" w:after="0" w:afterLines="0" w:afterAutospacing="0" w:line="800" w:lineRule="exact"/>
        <w:ind w:firstLine="896" w:firstLineChars="236"/>
        <w:rPr>
          <w:rFonts w:ascii="Times New Roman" w:hAnsi="Times New Roman" w:eastAsia="仿宋_GB2312"/>
          <w:sz w:val="30"/>
          <w:szCs w:val="30"/>
        </w:rPr>
      </w:pPr>
      <w:r>
        <w:rPr>
          <w:rFonts w:ascii="黑体" w:hAnsi="Times New Roman" w:eastAsia="黑体"/>
          <w:spacing w:val="40"/>
          <w:sz w:val="30"/>
          <w:szCs w:val="30"/>
        </w:rPr>
        <w:t>填报日期</w:t>
      </w:r>
      <w:r>
        <w:rPr>
          <w:rFonts w:ascii="黑体" w:hAnsi="Times New Roman" w:eastAsia="黑体"/>
          <w:sz w:val="30"/>
          <w:szCs w:val="30"/>
        </w:rPr>
        <w:t>：</w:t>
      </w:r>
      <w:r>
        <w:rPr>
          <w:rFonts w:ascii="Times New Roman" w:hAnsi="Times New Roman" w:eastAsia="仿宋_GB2312"/>
          <w:sz w:val="30"/>
          <w:szCs w:val="30"/>
          <w:u w:val="single"/>
        </w:rPr>
        <w:t xml:space="preserve">                            </w:t>
      </w:r>
    </w:p>
    <w:p>
      <w:pPr>
        <w:rPr>
          <w:rFonts w:hint="eastAsia"/>
        </w:rPr>
      </w:pPr>
    </w:p>
    <w:p>
      <w:pPr>
        <w:pStyle w:val="4"/>
        <w:snapToGrid w:val="0"/>
        <w:spacing w:before="0" w:beforeLines="0" w:beforeAutospacing="0" w:after="0" w:afterLines="0" w:afterAutospacing="0" w:line="600" w:lineRule="exact"/>
        <w:ind w:firstLine="900" w:firstLineChars="300"/>
        <w:jc w:val="center"/>
        <w:rPr>
          <w:rFonts w:hint="eastAsia" w:ascii="黑体" w:hAnsi="Times New Roman" w:eastAsia="黑体"/>
          <w:sz w:val="30"/>
          <w:szCs w:val="30"/>
        </w:rPr>
      </w:pPr>
    </w:p>
    <w:p>
      <w:pPr>
        <w:pStyle w:val="4"/>
        <w:snapToGrid w:val="0"/>
        <w:spacing w:before="0" w:beforeLines="0" w:beforeAutospacing="0" w:after="0" w:afterLines="0" w:afterAutospacing="0" w:line="600" w:lineRule="exact"/>
        <w:ind w:firstLine="900" w:firstLineChars="300"/>
        <w:jc w:val="center"/>
        <w:rPr>
          <w:rFonts w:hint="eastAsia" w:ascii="黑体" w:hAnsi="Times New Roman" w:eastAsia="黑体"/>
          <w:sz w:val="30"/>
          <w:szCs w:val="30"/>
        </w:rPr>
      </w:pPr>
    </w:p>
    <w:p>
      <w:pPr>
        <w:pStyle w:val="4"/>
        <w:snapToGrid w:val="0"/>
        <w:spacing w:before="0" w:beforeLines="0" w:beforeAutospacing="0" w:after="0" w:afterLines="0" w:afterAutospacing="0" w:line="600" w:lineRule="exact"/>
        <w:jc w:val="center"/>
        <w:rPr>
          <w:rFonts w:hint="eastAsia" w:ascii="黑体" w:hAnsi="Times New Roman" w:eastAsia="黑体"/>
          <w:sz w:val="30"/>
          <w:szCs w:val="30"/>
        </w:rPr>
      </w:pPr>
      <w:r>
        <w:rPr>
          <w:rFonts w:hint="eastAsia" w:ascii="黑体" w:hAnsi="Times New Roman" w:eastAsia="黑体"/>
          <w:sz w:val="30"/>
          <w:szCs w:val="30"/>
        </w:rPr>
        <w:t>唐山市科学技术局</w:t>
      </w:r>
    </w:p>
    <w:p>
      <w:pPr>
        <w:pStyle w:val="4"/>
        <w:snapToGrid w:val="0"/>
        <w:spacing w:before="0" w:beforeLines="0" w:beforeAutospacing="0" w:after="0" w:afterLines="0" w:afterAutospacing="0" w:line="600" w:lineRule="exact"/>
        <w:jc w:val="center"/>
        <w:rPr>
          <w:rFonts w:ascii="黑体" w:hAnsi="Times New Roman" w:eastAsia="黑体"/>
          <w:sz w:val="30"/>
          <w:szCs w:val="30"/>
        </w:rPr>
        <w:sectPr>
          <w:footerReference r:id="rId3" w:type="default"/>
          <w:footerReference r:id="rId4" w:type="even"/>
          <w:pgSz w:w="11906" w:h="16838"/>
          <w:pgMar w:top="1440" w:right="1800" w:bottom="1440" w:left="1800" w:header="851" w:footer="1474" w:gutter="0"/>
          <w:cols w:space="720" w:num="1"/>
          <w:docGrid w:linePitch="579" w:charSpace="-849"/>
        </w:sectPr>
      </w:pPr>
      <w:r>
        <w:rPr>
          <w:rFonts w:hint="eastAsia" w:ascii="黑体" w:hAnsi="Times New Roman" w:eastAsia="黑体"/>
          <w:sz w:val="30"/>
          <w:szCs w:val="30"/>
        </w:rPr>
        <w:t>202</w:t>
      </w:r>
      <w:r>
        <w:rPr>
          <w:rFonts w:hint="eastAsia" w:ascii="黑体" w:hAnsi="Times New Roman" w:eastAsia="黑体"/>
          <w:sz w:val="30"/>
          <w:szCs w:val="30"/>
          <w:lang w:val="en-US" w:eastAsia="zh-CN"/>
        </w:rPr>
        <w:t>2</w:t>
      </w:r>
      <w:r>
        <w:rPr>
          <w:rFonts w:ascii="黑体" w:hAnsi="Times New Roman" w:eastAsia="黑体"/>
          <w:sz w:val="30"/>
          <w:szCs w:val="30"/>
        </w:rPr>
        <w:t>年</w:t>
      </w:r>
      <w:r>
        <w:rPr>
          <w:rFonts w:hint="eastAsia" w:ascii="黑体" w:hAnsi="Times New Roman" w:eastAsia="黑体"/>
          <w:sz w:val="30"/>
          <w:szCs w:val="30"/>
          <w:lang w:val="en-US" w:eastAsia="zh-CN"/>
        </w:rPr>
        <w:t>7</w:t>
      </w:r>
      <w:r>
        <w:rPr>
          <w:rFonts w:ascii="黑体" w:hAnsi="Times New Roman" w:eastAsia="黑体"/>
          <w:sz w:val="30"/>
          <w:szCs w:val="30"/>
        </w:rPr>
        <w:t>月制</w:t>
      </w:r>
    </w:p>
    <w:p>
      <w:pPr>
        <w:jc w:val="center"/>
        <w:rPr>
          <w:rFonts w:hint="eastAsia" w:ascii="仿宋_GB2312" w:eastAsia="仿宋_GB2312"/>
          <w:szCs w:val="32"/>
        </w:rPr>
      </w:pPr>
      <w:r>
        <w:rPr>
          <w:rFonts w:hint="eastAsia" w:ascii="方正小标宋_GBK" w:eastAsia="方正小标宋_GBK"/>
          <w:sz w:val="44"/>
          <w:szCs w:val="44"/>
        </w:rPr>
        <w:t>填 报 说 明</w:t>
      </w:r>
    </w:p>
    <w:p>
      <w:pPr>
        <w:pStyle w:val="4"/>
        <w:snapToGrid w:val="0"/>
        <w:spacing w:before="0" w:beforeLines="0" w:beforeAutospacing="0" w:after="0" w:afterLines="0" w:afterAutospacing="0" w:line="600" w:lineRule="exact"/>
        <w:ind w:firstLine="630"/>
        <w:rPr>
          <w:rFonts w:hint="eastAsia" w:ascii="仿宋" w:hAnsi="仿宋" w:eastAsia="仿宋" w:cs="仿宋"/>
          <w:sz w:val="32"/>
          <w:szCs w:val="32"/>
        </w:rPr>
      </w:pPr>
      <w:r>
        <w:rPr>
          <w:rFonts w:hint="eastAsia" w:ascii="仿宋" w:hAnsi="仿宋" w:eastAsia="仿宋" w:cs="仿宋"/>
          <w:sz w:val="32"/>
          <w:szCs w:val="32"/>
        </w:rPr>
        <w:t>1.申报材料应符合《唐山市科技企业孵化器认定和众创空间备案管理办法》的相关要求。</w:t>
      </w:r>
    </w:p>
    <w:p>
      <w:pPr>
        <w:pStyle w:val="4"/>
        <w:snapToGrid w:val="0"/>
        <w:spacing w:before="0" w:beforeLines="0" w:beforeAutospacing="0" w:after="0" w:afterLines="0" w:afterAutospacing="0" w:line="600" w:lineRule="exact"/>
        <w:ind w:firstLine="630"/>
        <w:rPr>
          <w:rFonts w:hint="eastAsia" w:ascii="仿宋" w:hAnsi="仿宋" w:eastAsia="仿宋" w:cs="仿宋"/>
          <w:sz w:val="32"/>
          <w:szCs w:val="32"/>
        </w:rPr>
      </w:pPr>
      <w:r>
        <w:rPr>
          <w:rFonts w:hint="eastAsia" w:ascii="仿宋" w:hAnsi="仿宋" w:eastAsia="仿宋" w:cs="仿宋"/>
          <w:sz w:val="32"/>
          <w:szCs w:val="32"/>
        </w:rPr>
        <w:t>2.申报书由申报单位填制，填报时应实事求是，认真填写，并按要求提供相应的附件材料，按序装订成册，加盖公章，同时报送电子版。</w:t>
      </w:r>
    </w:p>
    <w:p>
      <w:pPr>
        <w:pStyle w:val="4"/>
        <w:snapToGrid w:val="0"/>
        <w:spacing w:before="0" w:beforeLines="0" w:beforeAutospacing="0" w:after="0" w:afterLines="0" w:afterAutospacing="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3.孵化器类型包括：综合孵化器、专业孵化器。其中，专业孵化器产业聚集度应达75%（含）以上，否则按综合孵化器评审。</w:t>
      </w:r>
    </w:p>
    <w:p>
      <w:pPr>
        <w:pStyle w:val="4"/>
        <w:snapToGrid w:val="0"/>
        <w:spacing w:before="0" w:beforeLines="0" w:beforeAutospacing="0" w:after="0" w:afterLines="0" w:afterAutospacing="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4.各孵化场地的运营主体必须为同一法人主体且在同一个区县范围内。</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5.相关指标解释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（1）公共服务场地</w:t>
      </w:r>
      <w:r>
        <w:rPr>
          <w:rFonts w:ascii="仿宋" w:hAnsi="仿宋" w:eastAsia="仿宋" w:cs="仿宋"/>
          <w:sz w:val="32"/>
          <w:szCs w:val="32"/>
        </w:rPr>
        <w:t>：指</w:t>
      </w:r>
      <w:r>
        <w:rPr>
          <w:rFonts w:hint="eastAsia" w:ascii="仿宋" w:hAnsi="仿宋" w:eastAsia="仿宋" w:cs="仿宋"/>
          <w:sz w:val="32"/>
          <w:szCs w:val="32"/>
        </w:rPr>
        <w:t>孵化器提供给在孵企业共享的活动场所，包括公共餐厅和接待区、项目展示区、会议室、休闲活动区、专业设备区、技术检测室等配套服务场地。</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（2）专业孵化服务人员：指具有创业、投融资、企业管理等经验或经过创业服务相关培训的孵化器专职工作人员。</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（3）创业导师：指接受科技部门、行业协会或孵化器聘任，能对创业企业、创业者提供专业化、实践性辅导服务的企业家、投资专家、管理咨询专家。</w:t>
      </w:r>
    </w:p>
    <w:p>
      <w:pPr>
        <w:spacing w:line="600" w:lineRule="exact"/>
        <w:ind w:firstLine="640" w:firstLineChars="200"/>
        <w:rPr>
          <w:rFonts w:hint="eastAsia"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专利：包括发明专利、实用新型专利、外观设计专利、集成电路布图设计权；</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）有效知识产权：包括已授权的专利、软件著作权、注册商标等；</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）每千平米在孵企业数量：在孵企业数量除以在孵企业场地面积（含公共服务场地面积，单位：千平米）；</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7</w:t>
      </w:r>
      <w:r>
        <w:rPr>
          <w:rFonts w:hint="eastAsia" w:ascii="仿宋" w:hAnsi="仿宋" w:eastAsia="仿宋" w:cs="仿宋"/>
          <w:sz w:val="32"/>
          <w:szCs w:val="32"/>
        </w:rPr>
        <w:t>）投融资：包括天使投资、风险投资、银行贷款、股票筹资、债券融资、融资租赁等多种投融资形式；</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w:t>
      </w:r>
      <w:r>
        <w:rPr>
          <w:rFonts w:hint="eastAsia" w:ascii="仿宋" w:hAnsi="仿宋" w:eastAsia="仿宋" w:cs="仿宋"/>
          <w:sz w:val="32"/>
          <w:szCs w:val="32"/>
        </w:rPr>
        <w:t>）获得投融资的在孵企业数量：指获得孵化器自有孵化资金、合作孵化资金或外部投资的企业数量，不局限于孵化器自有或合作的孵化基金投资；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w:t>
      </w:r>
      <w:r>
        <w:rPr>
          <w:rFonts w:hint="eastAsia" w:ascii="仿宋" w:hAnsi="仿宋" w:eastAsia="仿宋" w:cs="仿宋"/>
          <w:sz w:val="32"/>
          <w:szCs w:val="32"/>
        </w:rPr>
        <w:t>）挂牌：指在全国中小企业股份系统（新三板）、区域股权市场（四板市场）进行的股权融资、债权融资等行为。</w:t>
      </w:r>
    </w:p>
    <w:p>
      <w:pPr>
        <w:spacing w:line="600" w:lineRule="exact"/>
        <w:rPr>
          <w:rFonts w:hint="eastAsia" w:ascii="华文中宋" w:hAnsi="华文中宋" w:eastAsia="华文中宋"/>
          <w:b/>
          <w:sz w:val="44"/>
          <w:szCs w:val="44"/>
        </w:rPr>
      </w:pPr>
      <w:r>
        <w:rPr>
          <w:rFonts w:hint="eastAsia" w:ascii="华文中宋" w:hAnsi="华文中宋" w:eastAsia="华文中宋"/>
          <w:b/>
          <w:sz w:val="44"/>
          <w:szCs w:val="44"/>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485"/>
        <w:gridCol w:w="1190"/>
        <w:gridCol w:w="252"/>
        <w:gridCol w:w="1017"/>
        <w:gridCol w:w="40"/>
        <w:gridCol w:w="536"/>
        <w:gridCol w:w="737"/>
        <w:gridCol w:w="395"/>
        <w:gridCol w:w="379"/>
        <w:gridCol w:w="681"/>
        <w:gridCol w:w="58"/>
        <w:gridCol w:w="188"/>
        <w:gridCol w:w="193"/>
        <w:gridCol w:w="299"/>
        <w:gridCol w:w="55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180" w:type="dxa"/>
            <w:gridSpan w:val="17"/>
            <w:noWrap w:val="0"/>
            <w:vAlign w:val="center"/>
          </w:tcPr>
          <w:p>
            <w:pPr>
              <w:snapToGrid w:val="0"/>
              <w:jc w:val="left"/>
              <w:rPr>
                <w:rFonts w:hint="eastAsia" w:ascii="华文中宋" w:hAnsi="华文中宋" w:eastAsia="华文中宋"/>
              </w:rPr>
            </w:pPr>
            <w:r>
              <w:rPr>
                <w:rFonts w:hint="eastAsia" w:ascii="华文中宋" w:hAnsi="华文中宋" w:eastAsia="华文中宋"/>
                <w:sz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3" w:type="dxa"/>
            <w:gridSpan w:val="2"/>
            <w:noWrap w:val="0"/>
            <w:vAlign w:val="center"/>
          </w:tcPr>
          <w:p>
            <w:pPr>
              <w:snapToGrid w:val="0"/>
              <w:jc w:val="center"/>
              <w:rPr>
                <w:rFonts w:hint="eastAsia" w:ascii="仿宋_GB2312" w:eastAsia="仿宋_GB2312"/>
              </w:rPr>
            </w:pPr>
            <w:r>
              <w:rPr>
                <w:rFonts w:hint="eastAsia" w:ascii="仿宋_GB2312" w:eastAsia="仿宋_GB2312"/>
              </w:rPr>
              <w:t>孵化器名称</w:t>
            </w:r>
          </w:p>
        </w:tc>
        <w:tc>
          <w:tcPr>
            <w:tcW w:w="7457" w:type="dxa"/>
            <w:gridSpan w:val="15"/>
            <w:noWrap w:val="0"/>
            <w:vAlign w:val="center"/>
          </w:tcPr>
          <w:p>
            <w:pPr>
              <w:snapToGrid w:val="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1723" w:type="dxa"/>
            <w:gridSpan w:val="2"/>
            <w:noWrap w:val="0"/>
            <w:vAlign w:val="center"/>
          </w:tcPr>
          <w:p>
            <w:pPr>
              <w:snapToGrid w:val="0"/>
              <w:rPr>
                <w:rFonts w:hint="eastAsia" w:ascii="仿宋_GB2312" w:eastAsia="仿宋_GB2312"/>
              </w:rPr>
            </w:pPr>
            <w:r>
              <w:rPr>
                <w:rFonts w:hint="eastAsia" w:ascii="仿宋_GB2312" w:eastAsia="仿宋_GB2312"/>
              </w:rPr>
              <w:t>运营</w:t>
            </w:r>
            <w:r>
              <w:rPr>
                <w:rFonts w:hint="eastAsia" w:ascii="仿宋_GB2312" w:eastAsia="仿宋_GB2312"/>
                <w:lang w:eastAsia="zh-CN"/>
              </w:rPr>
              <w:t>主体</w:t>
            </w:r>
            <w:r>
              <w:rPr>
                <w:rFonts w:hint="eastAsia" w:ascii="仿宋_GB2312" w:eastAsia="仿宋_GB2312"/>
              </w:rPr>
              <w:t>名称</w:t>
            </w:r>
          </w:p>
        </w:tc>
        <w:tc>
          <w:tcPr>
            <w:tcW w:w="3035" w:type="dxa"/>
            <w:gridSpan w:val="5"/>
            <w:noWrap w:val="0"/>
            <w:vAlign w:val="center"/>
          </w:tcPr>
          <w:p>
            <w:pPr>
              <w:snapToGrid w:val="0"/>
              <w:rPr>
                <w:rFonts w:hint="eastAsia" w:ascii="仿宋_GB2312" w:eastAsia="仿宋_GB2312"/>
              </w:rPr>
            </w:pPr>
          </w:p>
        </w:tc>
        <w:tc>
          <w:tcPr>
            <w:tcW w:w="2192" w:type="dxa"/>
            <w:gridSpan w:val="4"/>
            <w:noWrap w:val="0"/>
            <w:vAlign w:val="center"/>
          </w:tcPr>
          <w:p>
            <w:pPr>
              <w:snapToGrid w:val="0"/>
              <w:rPr>
                <w:rFonts w:hint="eastAsia" w:ascii="仿宋_GB2312" w:eastAsia="仿宋_GB2312"/>
              </w:rPr>
            </w:pPr>
            <w:r>
              <w:rPr>
                <w:rFonts w:hint="eastAsia" w:ascii="仿宋_GB2312" w:eastAsia="仿宋_GB2312"/>
              </w:rPr>
              <w:t>统一社会信用代码</w:t>
            </w:r>
          </w:p>
        </w:tc>
        <w:tc>
          <w:tcPr>
            <w:tcW w:w="2230" w:type="dxa"/>
            <w:gridSpan w:val="6"/>
            <w:noWrap w:val="0"/>
            <w:vAlign w:val="center"/>
          </w:tcPr>
          <w:p>
            <w:pPr>
              <w:snapToGrid w:val="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noWrap w:val="0"/>
            <w:vAlign w:val="center"/>
          </w:tcPr>
          <w:p>
            <w:pPr>
              <w:snapToGrid w:val="0"/>
              <w:jc w:val="center"/>
              <w:rPr>
                <w:rFonts w:hint="eastAsia" w:ascii="仿宋_GB2312" w:eastAsia="仿宋_GB2312"/>
              </w:rPr>
            </w:pPr>
            <w:r>
              <w:rPr>
                <w:rFonts w:hint="eastAsia" w:ascii="仿宋_GB2312" w:eastAsia="仿宋_GB2312"/>
              </w:rPr>
              <w:t>注册时间</w:t>
            </w:r>
          </w:p>
        </w:tc>
        <w:tc>
          <w:tcPr>
            <w:tcW w:w="3035" w:type="dxa"/>
            <w:gridSpan w:val="5"/>
            <w:noWrap w:val="0"/>
            <w:vAlign w:val="center"/>
          </w:tcPr>
          <w:p>
            <w:pPr>
              <w:snapToGrid w:val="0"/>
              <w:jc w:val="center"/>
              <w:rPr>
                <w:rFonts w:hint="eastAsia" w:ascii="仿宋_GB2312" w:eastAsia="仿宋_GB2312"/>
              </w:rPr>
            </w:pPr>
          </w:p>
        </w:tc>
        <w:tc>
          <w:tcPr>
            <w:tcW w:w="2192" w:type="dxa"/>
            <w:gridSpan w:val="4"/>
            <w:noWrap w:val="0"/>
            <w:vAlign w:val="center"/>
          </w:tcPr>
          <w:p>
            <w:pPr>
              <w:snapToGrid w:val="0"/>
              <w:jc w:val="center"/>
              <w:rPr>
                <w:rFonts w:hint="eastAsia" w:ascii="仿宋_GB2312" w:eastAsia="仿宋_GB2312"/>
              </w:rPr>
            </w:pPr>
            <w:r>
              <w:rPr>
                <w:rFonts w:hint="eastAsia" w:ascii="仿宋_GB2312" w:eastAsia="仿宋_GB2312"/>
              </w:rPr>
              <w:t>运营时间</w:t>
            </w:r>
          </w:p>
        </w:tc>
        <w:tc>
          <w:tcPr>
            <w:tcW w:w="2230" w:type="dxa"/>
            <w:gridSpan w:val="6"/>
            <w:noWrap w:val="0"/>
            <w:vAlign w:val="center"/>
          </w:tcPr>
          <w:p>
            <w:pPr>
              <w:snapToGrid w:val="0"/>
              <w:ind w:firstLine="600" w:firstLineChars="25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noWrap w:val="0"/>
            <w:vAlign w:val="center"/>
          </w:tcPr>
          <w:p>
            <w:pPr>
              <w:snapToGrid w:val="0"/>
              <w:jc w:val="center"/>
              <w:rPr>
                <w:rFonts w:hint="eastAsia" w:ascii="仿宋_GB2312" w:eastAsia="仿宋_GB2312"/>
              </w:rPr>
            </w:pPr>
            <w:r>
              <w:rPr>
                <w:rFonts w:hint="eastAsia" w:ascii="仿宋_GB2312" w:eastAsia="仿宋_GB2312"/>
              </w:rPr>
              <w:t>法人代表</w:t>
            </w:r>
          </w:p>
        </w:tc>
        <w:tc>
          <w:tcPr>
            <w:tcW w:w="3035" w:type="dxa"/>
            <w:gridSpan w:val="5"/>
            <w:noWrap w:val="0"/>
            <w:vAlign w:val="center"/>
          </w:tcPr>
          <w:p>
            <w:pPr>
              <w:snapToGrid w:val="0"/>
              <w:jc w:val="left"/>
              <w:rPr>
                <w:rFonts w:hint="eastAsia" w:ascii="仿宋_GB2312" w:eastAsia="仿宋_GB2312"/>
              </w:rPr>
            </w:pPr>
          </w:p>
        </w:tc>
        <w:tc>
          <w:tcPr>
            <w:tcW w:w="2192" w:type="dxa"/>
            <w:gridSpan w:val="4"/>
            <w:noWrap w:val="0"/>
            <w:vAlign w:val="center"/>
          </w:tcPr>
          <w:p>
            <w:pPr>
              <w:snapToGrid w:val="0"/>
              <w:jc w:val="left"/>
              <w:rPr>
                <w:rFonts w:hint="eastAsia" w:ascii="仿宋_GB2312" w:eastAsia="仿宋_GB2312"/>
              </w:rPr>
            </w:pPr>
            <w:r>
              <w:rPr>
                <w:rFonts w:hint="eastAsia" w:ascii="仿宋_GB2312" w:eastAsia="仿宋_GB2312"/>
              </w:rPr>
              <w:t>注册资金（万元）</w:t>
            </w:r>
          </w:p>
        </w:tc>
        <w:tc>
          <w:tcPr>
            <w:tcW w:w="2230" w:type="dxa"/>
            <w:gridSpan w:val="6"/>
            <w:noWrap w:val="0"/>
            <w:vAlign w:val="center"/>
          </w:tcPr>
          <w:p>
            <w:pPr>
              <w:snapToGrid w:val="0"/>
              <w:ind w:firstLine="600" w:firstLineChars="25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noWrap w:val="0"/>
            <w:vAlign w:val="center"/>
          </w:tcPr>
          <w:p>
            <w:pPr>
              <w:snapToGrid w:val="0"/>
              <w:jc w:val="center"/>
              <w:rPr>
                <w:rFonts w:hint="eastAsia" w:ascii="仿宋_GB2312" w:eastAsia="仿宋_GB2312"/>
              </w:rPr>
            </w:pPr>
            <w:r>
              <w:rPr>
                <w:rFonts w:hint="eastAsia" w:ascii="仿宋_GB2312" w:eastAsia="仿宋_GB2312"/>
              </w:rPr>
              <w:t>注册地址</w:t>
            </w:r>
          </w:p>
        </w:tc>
        <w:tc>
          <w:tcPr>
            <w:tcW w:w="7457" w:type="dxa"/>
            <w:gridSpan w:val="15"/>
            <w:noWrap w:val="0"/>
            <w:vAlign w:val="center"/>
          </w:tcPr>
          <w:p>
            <w:pPr>
              <w:snapToGrid w:val="0"/>
              <w:ind w:firstLine="600" w:firstLineChars="25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723" w:type="dxa"/>
            <w:gridSpan w:val="2"/>
            <w:noWrap w:val="0"/>
            <w:vAlign w:val="center"/>
          </w:tcPr>
          <w:p>
            <w:pPr>
              <w:snapToGrid w:val="0"/>
              <w:jc w:val="center"/>
              <w:rPr>
                <w:rFonts w:hint="eastAsia" w:ascii="仿宋_GB2312" w:eastAsia="仿宋_GB2312"/>
              </w:rPr>
            </w:pPr>
            <w:r>
              <w:rPr>
                <w:rFonts w:hint="eastAsia" w:ascii="仿宋_GB2312" w:eastAsia="仿宋_GB2312"/>
                <w:lang w:eastAsia="zh-CN"/>
              </w:rPr>
              <w:t>单位</w:t>
            </w:r>
            <w:r>
              <w:rPr>
                <w:rFonts w:hint="eastAsia" w:ascii="仿宋_GB2312" w:eastAsia="仿宋_GB2312"/>
              </w:rPr>
              <w:t>性质</w:t>
            </w:r>
          </w:p>
        </w:tc>
        <w:tc>
          <w:tcPr>
            <w:tcW w:w="7457" w:type="dxa"/>
            <w:gridSpan w:val="15"/>
            <w:noWrap w:val="0"/>
            <w:vAlign w:val="center"/>
          </w:tcPr>
          <w:p>
            <w:pPr>
              <w:snapToGrid w:val="0"/>
              <w:ind w:left="87"/>
              <w:jc w:val="left"/>
              <w:rPr>
                <w:rFonts w:hint="eastAsia" w:ascii="仿宋_GB2312" w:eastAsia="仿宋_GB2312"/>
              </w:rPr>
            </w:pPr>
            <w:r>
              <w:rPr>
                <w:rFonts w:hint="eastAsia" w:ascii="仿宋_GB2312" w:eastAsia="仿宋_GB2312"/>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723" w:type="dxa"/>
            <w:gridSpan w:val="2"/>
            <w:noWrap w:val="0"/>
            <w:vAlign w:val="center"/>
          </w:tcPr>
          <w:p>
            <w:pPr>
              <w:snapToGrid w:val="0"/>
              <w:jc w:val="center"/>
              <w:rPr>
                <w:rFonts w:hint="eastAsia" w:ascii="仿宋_GB2312" w:eastAsia="仿宋_GB2312"/>
              </w:rPr>
            </w:pPr>
            <w:r>
              <w:rPr>
                <w:rFonts w:hint="eastAsia" w:ascii="仿宋_GB2312" w:eastAsia="仿宋_GB2312"/>
              </w:rPr>
              <w:t>类  型</w:t>
            </w:r>
          </w:p>
        </w:tc>
        <w:tc>
          <w:tcPr>
            <w:tcW w:w="7457" w:type="dxa"/>
            <w:gridSpan w:val="15"/>
            <w:noWrap w:val="0"/>
            <w:vAlign w:val="center"/>
          </w:tcPr>
          <w:p>
            <w:pPr>
              <w:snapToGrid w:val="0"/>
              <w:jc w:val="center"/>
              <w:rPr>
                <w:rFonts w:ascii="仿宋_GB2312" w:eastAsia="仿宋_GB2312"/>
              </w:rPr>
            </w:pPr>
            <w:r>
              <w:rPr>
                <w:rFonts w:hint="eastAsia" w:ascii="仿宋_GB2312" w:eastAsia="仿宋_GB2312"/>
              </w:rPr>
              <w:t xml:space="preserve">   综合□    专业□(所属技术领域：</w:t>
            </w:r>
            <w:r>
              <w:rPr>
                <w:rFonts w:hint="eastAsia" w:ascii="仿宋_GB2312" w:hAnsi="仿宋_GB2312" w:eastAsia="仿宋_GB2312"/>
                <w:u w:val="single"/>
              </w:rPr>
              <w:t xml:space="preserve">      </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4758" w:type="dxa"/>
            <w:gridSpan w:val="7"/>
            <w:noWrap w:val="0"/>
            <w:vAlign w:val="center"/>
          </w:tcPr>
          <w:p>
            <w:pPr>
              <w:snapToGrid w:val="0"/>
              <w:jc w:val="center"/>
              <w:rPr>
                <w:rFonts w:hint="eastAsia" w:ascii="仿宋_GB2312" w:eastAsia="仿宋_GB2312"/>
              </w:rPr>
            </w:pPr>
            <w:r>
              <w:rPr>
                <w:rFonts w:hint="eastAsia" w:ascii="仿宋_GB2312" w:eastAsia="仿宋_GB2312"/>
              </w:rPr>
              <w:t>是否报送火炬统计数据</w:t>
            </w:r>
          </w:p>
        </w:tc>
        <w:tc>
          <w:tcPr>
            <w:tcW w:w="4422" w:type="dxa"/>
            <w:gridSpan w:val="10"/>
            <w:noWrap w:val="0"/>
            <w:vAlign w:val="center"/>
          </w:tcPr>
          <w:p>
            <w:pPr>
              <w:snapToGrid w:val="0"/>
              <w:ind w:firstLine="960" w:firstLineChars="400"/>
              <w:rPr>
                <w:rFonts w:hint="eastAsia" w:ascii="仿宋_GB2312" w:eastAsia="仿宋_GB2312"/>
              </w:rPr>
            </w:pPr>
            <w:r>
              <w:rPr>
                <w:rFonts w:hint="eastAsia" w:ascii="仿宋_GB2312" w:eastAsia="仿宋_GB231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noWrap w:val="0"/>
            <w:vAlign w:val="center"/>
          </w:tcPr>
          <w:p>
            <w:pPr>
              <w:snapToGrid w:val="0"/>
              <w:jc w:val="center"/>
              <w:rPr>
                <w:rFonts w:hint="eastAsia" w:ascii="仿宋_GB2312" w:eastAsia="仿宋_GB2312"/>
              </w:rPr>
            </w:pPr>
            <w:r>
              <w:rPr>
                <w:rFonts w:hint="eastAsia" w:ascii="仿宋_GB2312" w:eastAsia="仿宋_GB2312"/>
              </w:rPr>
              <w:t>负 责 人</w:t>
            </w:r>
          </w:p>
        </w:tc>
        <w:tc>
          <w:tcPr>
            <w:tcW w:w="1442" w:type="dxa"/>
            <w:gridSpan w:val="2"/>
            <w:noWrap w:val="0"/>
            <w:vAlign w:val="center"/>
          </w:tcPr>
          <w:p>
            <w:pPr>
              <w:snapToGrid w:val="0"/>
              <w:jc w:val="center"/>
              <w:rPr>
                <w:rFonts w:hint="eastAsia" w:ascii="仿宋_GB2312" w:eastAsia="仿宋_GB2312"/>
              </w:rPr>
            </w:pPr>
          </w:p>
        </w:tc>
        <w:tc>
          <w:tcPr>
            <w:tcW w:w="1593" w:type="dxa"/>
            <w:gridSpan w:val="3"/>
            <w:noWrap w:val="0"/>
            <w:vAlign w:val="center"/>
          </w:tcPr>
          <w:p>
            <w:pPr>
              <w:snapToGrid w:val="0"/>
              <w:jc w:val="center"/>
              <w:rPr>
                <w:rFonts w:hint="eastAsia" w:ascii="仿宋_GB2312" w:eastAsia="仿宋_GB2312"/>
              </w:rPr>
            </w:pPr>
            <w:r>
              <w:rPr>
                <w:rFonts w:hint="eastAsia" w:ascii="仿宋_GB2312" w:eastAsia="仿宋_GB2312"/>
              </w:rPr>
              <w:t>职    务</w:t>
            </w:r>
          </w:p>
        </w:tc>
        <w:tc>
          <w:tcPr>
            <w:tcW w:w="1511" w:type="dxa"/>
            <w:gridSpan w:val="3"/>
            <w:noWrap w:val="0"/>
            <w:vAlign w:val="center"/>
          </w:tcPr>
          <w:p>
            <w:pPr>
              <w:snapToGrid w:val="0"/>
              <w:jc w:val="center"/>
              <w:rPr>
                <w:rFonts w:hint="eastAsia" w:ascii="仿宋_GB2312" w:eastAsia="仿宋_GB2312"/>
              </w:rPr>
            </w:pPr>
          </w:p>
        </w:tc>
        <w:tc>
          <w:tcPr>
            <w:tcW w:w="1419" w:type="dxa"/>
            <w:gridSpan w:val="5"/>
            <w:noWrap w:val="0"/>
            <w:vAlign w:val="center"/>
          </w:tcPr>
          <w:p>
            <w:pPr>
              <w:snapToGrid w:val="0"/>
              <w:jc w:val="center"/>
              <w:rPr>
                <w:rFonts w:hint="eastAsia" w:ascii="仿宋_GB2312" w:eastAsia="仿宋_GB2312"/>
              </w:rPr>
            </w:pPr>
            <w:r>
              <w:rPr>
                <w:rFonts w:hint="eastAsia" w:ascii="仿宋_GB2312" w:eastAsia="仿宋_GB2312"/>
              </w:rPr>
              <w:t>联系电话</w:t>
            </w:r>
          </w:p>
        </w:tc>
        <w:tc>
          <w:tcPr>
            <w:tcW w:w="1492" w:type="dxa"/>
            <w:gridSpan w:val="2"/>
            <w:noWrap w:val="0"/>
            <w:vAlign w:val="center"/>
          </w:tcPr>
          <w:p>
            <w:pPr>
              <w:snapToGrid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noWrap w:val="0"/>
            <w:vAlign w:val="center"/>
          </w:tcPr>
          <w:p>
            <w:pPr>
              <w:snapToGrid w:val="0"/>
              <w:jc w:val="center"/>
              <w:rPr>
                <w:rFonts w:hint="eastAsia" w:ascii="仿宋_GB2312" w:eastAsia="仿宋_GB2312"/>
              </w:rPr>
            </w:pPr>
            <w:r>
              <w:rPr>
                <w:rFonts w:hint="eastAsia" w:ascii="仿宋_GB2312" w:eastAsia="仿宋_GB2312"/>
              </w:rPr>
              <w:t>联 系 人</w:t>
            </w:r>
          </w:p>
        </w:tc>
        <w:tc>
          <w:tcPr>
            <w:tcW w:w="1442" w:type="dxa"/>
            <w:gridSpan w:val="2"/>
            <w:noWrap w:val="0"/>
            <w:vAlign w:val="center"/>
          </w:tcPr>
          <w:p>
            <w:pPr>
              <w:snapToGrid w:val="0"/>
              <w:jc w:val="center"/>
              <w:rPr>
                <w:rFonts w:hint="eastAsia" w:ascii="仿宋_GB2312" w:eastAsia="仿宋_GB2312"/>
              </w:rPr>
            </w:pPr>
          </w:p>
        </w:tc>
        <w:tc>
          <w:tcPr>
            <w:tcW w:w="1593" w:type="dxa"/>
            <w:gridSpan w:val="3"/>
            <w:noWrap w:val="0"/>
            <w:vAlign w:val="center"/>
          </w:tcPr>
          <w:p>
            <w:pPr>
              <w:snapToGrid w:val="0"/>
              <w:jc w:val="center"/>
              <w:rPr>
                <w:rFonts w:hint="eastAsia" w:ascii="仿宋_GB2312" w:eastAsia="仿宋_GB2312"/>
              </w:rPr>
            </w:pPr>
            <w:r>
              <w:rPr>
                <w:rFonts w:hint="eastAsia" w:ascii="仿宋_GB2312" w:eastAsia="仿宋_GB2312"/>
              </w:rPr>
              <w:t>固定电话</w:t>
            </w:r>
          </w:p>
        </w:tc>
        <w:tc>
          <w:tcPr>
            <w:tcW w:w="1511" w:type="dxa"/>
            <w:gridSpan w:val="3"/>
            <w:noWrap w:val="0"/>
            <w:vAlign w:val="center"/>
          </w:tcPr>
          <w:p>
            <w:pPr>
              <w:snapToGrid w:val="0"/>
              <w:jc w:val="center"/>
              <w:rPr>
                <w:rFonts w:hint="eastAsia" w:ascii="仿宋_GB2312" w:eastAsia="仿宋_GB2312"/>
              </w:rPr>
            </w:pPr>
          </w:p>
        </w:tc>
        <w:tc>
          <w:tcPr>
            <w:tcW w:w="1419" w:type="dxa"/>
            <w:gridSpan w:val="5"/>
            <w:noWrap w:val="0"/>
            <w:vAlign w:val="center"/>
          </w:tcPr>
          <w:p>
            <w:pPr>
              <w:snapToGrid w:val="0"/>
              <w:jc w:val="center"/>
              <w:rPr>
                <w:rFonts w:hint="eastAsia" w:ascii="仿宋_GB2312" w:eastAsia="仿宋_GB2312"/>
              </w:rPr>
            </w:pPr>
            <w:r>
              <w:rPr>
                <w:rFonts w:hint="eastAsia" w:ascii="仿宋_GB2312" w:eastAsia="仿宋_GB2312"/>
              </w:rPr>
              <w:t>手    机</w:t>
            </w:r>
          </w:p>
        </w:tc>
        <w:tc>
          <w:tcPr>
            <w:tcW w:w="1492" w:type="dxa"/>
            <w:gridSpan w:val="2"/>
            <w:noWrap w:val="0"/>
            <w:vAlign w:val="center"/>
          </w:tcPr>
          <w:p>
            <w:pPr>
              <w:snapToGrid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noWrap w:val="0"/>
            <w:vAlign w:val="center"/>
          </w:tcPr>
          <w:p>
            <w:pPr>
              <w:snapToGrid w:val="0"/>
              <w:jc w:val="center"/>
              <w:rPr>
                <w:rFonts w:hint="eastAsia" w:ascii="仿宋_GB2312" w:eastAsia="仿宋_GB2312"/>
              </w:rPr>
            </w:pPr>
            <w:r>
              <w:rPr>
                <w:rFonts w:hint="eastAsia" w:ascii="仿宋_GB2312" w:eastAsia="仿宋_GB2312"/>
              </w:rPr>
              <w:t>邮    编</w:t>
            </w:r>
          </w:p>
        </w:tc>
        <w:tc>
          <w:tcPr>
            <w:tcW w:w="1442" w:type="dxa"/>
            <w:gridSpan w:val="2"/>
            <w:noWrap w:val="0"/>
            <w:vAlign w:val="center"/>
          </w:tcPr>
          <w:p>
            <w:pPr>
              <w:snapToGrid w:val="0"/>
              <w:jc w:val="center"/>
              <w:rPr>
                <w:rFonts w:hint="eastAsia" w:ascii="仿宋_GB2312" w:eastAsia="仿宋_GB2312"/>
              </w:rPr>
            </w:pPr>
          </w:p>
        </w:tc>
        <w:tc>
          <w:tcPr>
            <w:tcW w:w="1593" w:type="dxa"/>
            <w:gridSpan w:val="3"/>
            <w:noWrap w:val="0"/>
            <w:vAlign w:val="center"/>
          </w:tcPr>
          <w:p>
            <w:pPr>
              <w:snapToGrid w:val="0"/>
              <w:jc w:val="center"/>
              <w:rPr>
                <w:rFonts w:hint="eastAsia" w:ascii="仿宋_GB2312" w:eastAsia="仿宋_GB2312"/>
                <w:spacing w:val="20"/>
              </w:rPr>
            </w:pPr>
            <w:r>
              <w:rPr>
                <w:rFonts w:hint="eastAsia" w:ascii="仿宋_GB2312" w:eastAsia="仿宋_GB2312"/>
                <w:spacing w:val="20"/>
              </w:rPr>
              <w:t>E-mail</w:t>
            </w:r>
          </w:p>
        </w:tc>
        <w:tc>
          <w:tcPr>
            <w:tcW w:w="4422" w:type="dxa"/>
            <w:gridSpan w:val="10"/>
            <w:noWrap w:val="0"/>
            <w:vAlign w:val="center"/>
          </w:tcPr>
          <w:p>
            <w:pPr>
              <w:snapToGrid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23" w:type="dxa"/>
            <w:gridSpan w:val="2"/>
            <w:noWrap w:val="0"/>
            <w:vAlign w:val="center"/>
          </w:tcPr>
          <w:p>
            <w:pPr>
              <w:snapToGrid w:val="0"/>
              <w:jc w:val="center"/>
              <w:rPr>
                <w:rFonts w:hint="eastAsia" w:ascii="仿宋_GB2312" w:eastAsia="仿宋_GB2312"/>
              </w:rPr>
            </w:pPr>
            <w:r>
              <w:rPr>
                <w:rFonts w:hint="eastAsia" w:ascii="仿宋_GB2312" w:eastAsia="仿宋_GB2312"/>
              </w:rPr>
              <w:t>通讯地址</w:t>
            </w:r>
          </w:p>
        </w:tc>
        <w:tc>
          <w:tcPr>
            <w:tcW w:w="7457" w:type="dxa"/>
            <w:gridSpan w:val="15"/>
            <w:noWrap w:val="0"/>
            <w:vAlign w:val="center"/>
          </w:tcPr>
          <w:p>
            <w:pPr>
              <w:snapToGrid w:val="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exact"/>
        </w:trPr>
        <w:tc>
          <w:tcPr>
            <w:tcW w:w="9180" w:type="dxa"/>
            <w:gridSpan w:val="17"/>
            <w:noWrap w:val="0"/>
            <w:vAlign w:val="top"/>
          </w:tcPr>
          <w:p>
            <w:pPr>
              <w:snapToGrid w:val="0"/>
              <w:rPr>
                <w:rFonts w:hint="eastAsia" w:ascii="仿宋_GB2312" w:eastAsia="仿宋_GB2312"/>
                <w:b/>
                <w:bCs/>
              </w:rPr>
            </w:pPr>
            <w:r>
              <w:rPr>
                <w:rFonts w:hint="eastAsia" w:ascii="仿宋_GB2312" w:eastAsia="仿宋_GB2312"/>
                <w:b/>
                <w:bCs/>
              </w:rPr>
              <w:t>总体概述：包括孵化器创办目的，投资人与运营机构资源优势，盈利模式、机构设置、人员构成、管理制度等</w:t>
            </w:r>
          </w:p>
          <w:p>
            <w:pPr>
              <w:snapToGrid w:val="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9180" w:type="dxa"/>
            <w:gridSpan w:val="17"/>
            <w:noWrap w:val="0"/>
            <w:vAlign w:val="center"/>
          </w:tcPr>
          <w:p>
            <w:pPr>
              <w:snapToGrid w:val="0"/>
              <w:rPr>
                <w:rFonts w:hint="eastAsia" w:ascii="仿宋_GB2312" w:eastAsia="仿宋_GB2312"/>
              </w:rPr>
            </w:pPr>
            <w:r>
              <w:rPr>
                <w:rFonts w:hint="eastAsia" w:ascii="华文中宋" w:hAnsi="华文中宋" w:eastAsia="华文中宋"/>
                <w:sz w:val="28"/>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9180" w:type="dxa"/>
            <w:gridSpan w:val="17"/>
            <w:noWrap w:val="0"/>
            <w:vAlign w:val="center"/>
          </w:tcPr>
          <w:p>
            <w:pPr>
              <w:snapToGrid w:val="0"/>
              <w:rPr>
                <w:rFonts w:hint="eastAsia" w:ascii="仿宋_GB2312" w:eastAsia="仿宋_GB2312"/>
                <w:b/>
              </w:rPr>
            </w:pPr>
            <w:r>
              <w:rPr>
                <w:rFonts w:hint="eastAsia" w:ascii="仿宋_GB2312" w:eastAsia="仿宋_GB2312"/>
                <w:b/>
                <w:bCs/>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222" w:type="dxa"/>
            <w:gridSpan w:val="6"/>
            <w:noWrap w:val="0"/>
            <w:vAlign w:val="center"/>
          </w:tcPr>
          <w:p>
            <w:pPr>
              <w:snapToGrid w:val="0"/>
              <w:jc w:val="center"/>
              <w:rPr>
                <w:rFonts w:hint="eastAsia" w:ascii="仿宋_GB2312" w:eastAsia="仿宋_GB2312"/>
              </w:rPr>
            </w:pPr>
            <w:r>
              <w:rPr>
                <w:rFonts w:hint="eastAsia" w:ascii="仿宋_GB2312" w:eastAsia="仿宋_GB2312"/>
              </w:rPr>
              <w:t>可自主支配的孵化场地总面积（</w:t>
            </w:r>
            <w:r>
              <w:rPr>
                <w:rFonts w:hint="eastAsia" w:ascii="方正仿宋_GBK" w:hAnsi="仿宋_GB2312" w:eastAsia="方正仿宋_GBK"/>
              </w:rPr>
              <w:t>㎡</w:t>
            </w:r>
            <w:r>
              <w:rPr>
                <w:rFonts w:hint="eastAsia" w:ascii="仿宋_GB2312" w:eastAsia="仿宋_GB2312"/>
              </w:rPr>
              <w:t>）</w:t>
            </w:r>
          </w:p>
        </w:tc>
        <w:tc>
          <w:tcPr>
            <w:tcW w:w="4958" w:type="dxa"/>
            <w:gridSpan w:val="11"/>
            <w:noWrap w:val="0"/>
            <w:vAlign w:val="center"/>
          </w:tcPr>
          <w:p>
            <w:pPr>
              <w:snapToGrid w:val="0"/>
              <w:jc w:val="center"/>
              <w:rPr>
                <w:rFonts w:hint="eastAsia" w:ascii="仿宋_GB2312"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38" w:type="dxa"/>
            <w:vMerge w:val="restart"/>
            <w:noWrap w:val="0"/>
            <w:vAlign w:val="center"/>
          </w:tcPr>
          <w:p>
            <w:pPr>
              <w:snapToGrid w:val="0"/>
              <w:jc w:val="center"/>
              <w:rPr>
                <w:rFonts w:hint="eastAsia" w:ascii="仿宋_GB2312" w:eastAsia="仿宋_GB2312"/>
              </w:rPr>
            </w:pPr>
            <w:r>
              <w:rPr>
                <w:rFonts w:hint="eastAsia" w:ascii="仿宋_GB2312" w:eastAsia="仿宋_GB2312"/>
              </w:rPr>
              <w:t>其中</w:t>
            </w:r>
          </w:p>
        </w:tc>
        <w:tc>
          <w:tcPr>
            <w:tcW w:w="2984" w:type="dxa"/>
            <w:gridSpan w:val="5"/>
            <w:noWrap w:val="0"/>
            <w:vAlign w:val="center"/>
          </w:tcPr>
          <w:p>
            <w:pPr>
              <w:snapToGrid w:val="0"/>
              <w:jc w:val="center"/>
              <w:rPr>
                <w:rFonts w:hint="eastAsia" w:ascii="仿宋_GB2312" w:eastAsia="仿宋_GB2312"/>
              </w:rPr>
            </w:pPr>
            <w:r>
              <w:rPr>
                <w:rFonts w:hint="eastAsia" w:ascii="仿宋_GB2312" w:eastAsia="仿宋_GB2312"/>
              </w:rPr>
              <w:t>在孵企业场地面积（</w:t>
            </w:r>
            <w:r>
              <w:rPr>
                <w:rFonts w:hint="eastAsia" w:ascii="方正仿宋_GBK" w:hAnsi="仿宋_GB2312" w:eastAsia="方正仿宋_GBK"/>
              </w:rPr>
              <w:t>㎡</w:t>
            </w:r>
            <w:r>
              <w:rPr>
                <w:rFonts w:hint="eastAsia" w:ascii="仿宋_GB2312" w:eastAsia="仿宋_GB2312"/>
              </w:rPr>
              <w:t>）</w:t>
            </w:r>
          </w:p>
        </w:tc>
        <w:tc>
          <w:tcPr>
            <w:tcW w:w="4958" w:type="dxa"/>
            <w:gridSpan w:val="11"/>
            <w:noWrap w:val="0"/>
            <w:vAlign w:val="center"/>
          </w:tcPr>
          <w:p>
            <w:pPr>
              <w:snapToGrid w:val="0"/>
              <w:jc w:val="left"/>
              <w:rPr>
                <w:rFonts w:hint="eastAsia" w:ascii="仿宋_GB2312"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8" w:type="dxa"/>
            <w:vMerge w:val="continue"/>
            <w:noWrap w:val="0"/>
            <w:vAlign w:val="center"/>
          </w:tcPr>
          <w:p>
            <w:pPr>
              <w:snapToGrid w:val="0"/>
              <w:jc w:val="center"/>
              <w:rPr>
                <w:rFonts w:hint="eastAsia" w:ascii="仿宋_GB2312" w:eastAsia="仿宋_GB2312"/>
                <w:color w:val="FF0000"/>
              </w:rPr>
            </w:pPr>
          </w:p>
        </w:tc>
        <w:tc>
          <w:tcPr>
            <w:tcW w:w="2984" w:type="dxa"/>
            <w:gridSpan w:val="5"/>
            <w:noWrap w:val="0"/>
            <w:vAlign w:val="center"/>
          </w:tcPr>
          <w:p>
            <w:pPr>
              <w:snapToGrid w:val="0"/>
              <w:jc w:val="center"/>
              <w:rPr>
                <w:rFonts w:hint="eastAsia" w:ascii="仿宋_GB2312" w:eastAsia="仿宋_GB2312"/>
              </w:rPr>
            </w:pPr>
            <w:r>
              <w:rPr>
                <w:rFonts w:hint="eastAsia" w:ascii="仿宋_GB2312" w:eastAsia="仿宋_GB2312"/>
              </w:rPr>
              <w:t>公共服务场地面积（</w:t>
            </w:r>
            <w:r>
              <w:rPr>
                <w:rFonts w:hint="eastAsia" w:ascii="方正仿宋_GBK" w:hAnsi="仿宋_GB2312" w:eastAsia="方正仿宋_GBK"/>
              </w:rPr>
              <w:t>㎡</w:t>
            </w:r>
            <w:r>
              <w:rPr>
                <w:rFonts w:hint="eastAsia" w:ascii="仿宋_GB2312" w:eastAsia="仿宋_GB2312"/>
              </w:rPr>
              <w:t>）</w:t>
            </w:r>
          </w:p>
        </w:tc>
        <w:tc>
          <w:tcPr>
            <w:tcW w:w="4958" w:type="dxa"/>
            <w:gridSpan w:val="11"/>
            <w:noWrap w:val="0"/>
            <w:vAlign w:val="center"/>
          </w:tcPr>
          <w:p>
            <w:pPr>
              <w:snapToGrid w:val="0"/>
              <w:jc w:val="left"/>
              <w:rPr>
                <w:rFonts w:hint="eastAsia" w:ascii="仿宋_GB2312"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8" w:type="dxa"/>
            <w:vMerge w:val="continue"/>
            <w:noWrap w:val="0"/>
            <w:vAlign w:val="center"/>
          </w:tcPr>
          <w:p>
            <w:pPr>
              <w:snapToGrid w:val="0"/>
              <w:jc w:val="center"/>
              <w:rPr>
                <w:rFonts w:hint="eastAsia" w:ascii="仿宋_GB2312" w:eastAsia="仿宋_GB2312"/>
                <w:color w:val="FF0000"/>
              </w:rPr>
            </w:pPr>
          </w:p>
        </w:tc>
        <w:tc>
          <w:tcPr>
            <w:tcW w:w="2984" w:type="dxa"/>
            <w:gridSpan w:val="5"/>
            <w:noWrap w:val="0"/>
            <w:vAlign w:val="center"/>
          </w:tcPr>
          <w:p>
            <w:pPr>
              <w:snapToGrid w:val="0"/>
              <w:jc w:val="center"/>
              <w:rPr>
                <w:rFonts w:hint="eastAsia" w:ascii="仿宋_GB2312" w:eastAsia="仿宋_GB2312"/>
              </w:rPr>
            </w:pPr>
            <w:r>
              <w:rPr>
                <w:rFonts w:hint="eastAsia" w:ascii="仿宋_GB2312" w:eastAsia="仿宋_GB2312"/>
              </w:rPr>
              <w:t>自用面积（</w:t>
            </w:r>
            <w:r>
              <w:rPr>
                <w:rFonts w:hint="eastAsia" w:ascii="方正仿宋_GBK" w:hAnsi="仿宋_GB2312" w:eastAsia="方正仿宋_GBK"/>
              </w:rPr>
              <w:t>㎡</w:t>
            </w:r>
            <w:r>
              <w:rPr>
                <w:rFonts w:hint="eastAsia" w:ascii="仿宋_GB2312" w:eastAsia="仿宋_GB2312"/>
              </w:rPr>
              <w:t>）</w:t>
            </w:r>
          </w:p>
        </w:tc>
        <w:tc>
          <w:tcPr>
            <w:tcW w:w="4958" w:type="dxa"/>
            <w:gridSpan w:val="11"/>
            <w:noWrap w:val="0"/>
            <w:vAlign w:val="center"/>
          </w:tcPr>
          <w:p>
            <w:pPr>
              <w:snapToGrid w:val="0"/>
              <w:jc w:val="left"/>
              <w:rPr>
                <w:rFonts w:hint="eastAsia" w:ascii="仿宋_GB2312"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8" w:type="dxa"/>
            <w:vMerge w:val="continue"/>
            <w:noWrap w:val="0"/>
            <w:vAlign w:val="center"/>
          </w:tcPr>
          <w:p>
            <w:pPr>
              <w:snapToGrid w:val="0"/>
              <w:jc w:val="center"/>
              <w:rPr>
                <w:rFonts w:hint="eastAsia" w:ascii="仿宋_GB2312" w:eastAsia="仿宋_GB2312"/>
                <w:color w:val="FF0000"/>
              </w:rPr>
            </w:pPr>
          </w:p>
        </w:tc>
        <w:tc>
          <w:tcPr>
            <w:tcW w:w="2984" w:type="dxa"/>
            <w:gridSpan w:val="5"/>
            <w:noWrap w:val="0"/>
            <w:vAlign w:val="center"/>
          </w:tcPr>
          <w:p>
            <w:pPr>
              <w:snapToGrid w:val="0"/>
              <w:jc w:val="center"/>
              <w:rPr>
                <w:rFonts w:hint="eastAsia" w:ascii="仿宋_GB2312" w:eastAsia="仿宋_GB2312"/>
              </w:rPr>
            </w:pPr>
            <w:r>
              <w:rPr>
                <w:rFonts w:hint="eastAsia" w:ascii="仿宋_GB2312" w:eastAsia="仿宋_GB2312"/>
              </w:rPr>
              <w:t>其他面积（</w:t>
            </w:r>
            <w:r>
              <w:rPr>
                <w:rFonts w:hint="eastAsia" w:ascii="方正仿宋_GBK" w:hAnsi="仿宋_GB2312" w:eastAsia="方正仿宋_GBK"/>
              </w:rPr>
              <w:t>㎡</w:t>
            </w:r>
            <w:r>
              <w:rPr>
                <w:rFonts w:hint="eastAsia" w:ascii="仿宋_GB2312" w:eastAsia="仿宋_GB2312"/>
              </w:rPr>
              <w:t>）</w:t>
            </w:r>
          </w:p>
        </w:tc>
        <w:tc>
          <w:tcPr>
            <w:tcW w:w="4958" w:type="dxa"/>
            <w:gridSpan w:val="11"/>
            <w:noWrap w:val="0"/>
            <w:vAlign w:val="center"/>
          </w:tcPr>
          <w:p>
            <w:pPr>
              <w:snapToGrid w:val="0"/>
              <w:jc w:val="left"/>
              <w:rPr>
                <w:rFonts w:hint="eastAsia" w:ascii="仿宋_GB2312"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222" w:type="dxa"/>
            <w:gridSpan w:val="6"/>
            <w:noWrap w:val="0"/>
            <w:vAlign w:val="center"/>
          </w:tcPr>
          <w:p>
            <w:pPr>
              <w:snapToGrid w:val="0"/>
              <w:jc w:val="center"/>
              <w:rPr>
                <w:rFonts w:hint="eastAsia" w:ascii="仿宋_GB2312" w:eastAsia="仿宋_GB2312"/>
              </w:rPr>
            </w:pPr>
            <w:r>
              <w:rPr>
                <w:rFonts w:hint="eastAsia" w:ascii="仿宋_GB2312" w:eastAsia="仿宋_GB2312"/>
              </w:rPr>
              <w:t>在孵企业使用面积（含公共服务面积）占总面积比例</w:t>
            </w:r>
          </w:p>
        </w:tc>
        <w:tc>
          <w:tcPr>
            <w:tcW w:w="4958" w:type="dxa"/>
            <w:gridSpan w:val="11"/>
            <w:noWrap w:val="0"/>
            <w:vAlign w:val="center"/>
          </w:tcPr>
          <w:p>
            <w:pPr>
              <w:snapToGrid w:val="0"/>
              <w:jc w:val="left"/>
              <w:rPr>
                <w:rFonts w:hint="eastAsia" w:ascii="仿宋_GB2312"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7"/>
            <w:noWrap w:val="0"/>
            <w:vAlign w:val="center"/>
          </w:tcPr>
          <w:p>
            <w:pPr>
              <w:snapToGrid w:val="0"/>
              <w:rPr>
                <w:rFonts w:hint="eastAsia" w:ascii="仿宋_GB2312" w:eastAsia="仿宋_GB2312"/>
              </w:rPr>
            </w:pPr>
            <w:r>
              <w:rPr>
                <w:rFonts w:hint="eastAsia" w:ascii="仿宋_GB2312" w:eastAsia="仿宋_GB2312"/>
                <w:b/>
                <w:bCs/>
              </w:rPr>
              <w:t>2.孵化企业情况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913" w:type="dxa"/>
            <w:gridSpan w:val="3"/>
            <w:noWrap w:val="0"/>
            <w:vAlign w:val="center"/>
          </w:tcPr>
          <w:p>
            <w:pPr>
              <w:jc w:val="center"/>
              <w:rPr>
                <w:rFonts w:hint="eastAsia" w:ascii="仿宋_GB2312" w:eastAsia="仿宋_GB2312"/>
              </w:rPr>
            </w:pPr>
            <w:r>
              <w:rPr>
                <w:rFonts w:hint="eastAsia" w:ascii="仿宋_GB2312" w:eastAsia="仿宋_GB2312"/>
              </w:rPr>
              <w:t>可自主支配场地内在孵</w:t>
            </w:r>
          </w:p>
          <w:p>
            <w:pPr>
              <w:jc w:val="center"/>
              <w:rPr>
                <w:rFonts w:ascii="仿宋_GB2312" w:hAnsi="仿宋_GB2312" w:eastAsia="仿宋_GB2312"/>
              </w:rPr>
            </w:pPr>
            <w:r>
              <w:rPr>
                <w:rFonts w:hint="eastAsia" w:ascii="仿宋_GB2312" w:eastAsia="仿宋_GB2312"/>
              </w:rPr>
              <w:t>企业数量（家）</w:t>
            </w:r>
          </w:p>
        </w:tc>
        <w:tc>
          <w:tcPr>
            <w:tcW w:w="1845" w:type="dxa"/>
            <w:gridSpan w:val="4"/>
            <w:noWrap w:val="0"/>
            <w:vAlign w:val="center"/>
          </w:tcPr>
          <w:p>
            <w:pPr>
              <w:snapToGrid w:val="0"/>
              <w:jc w:val="center"/>
              <w:rPr>
                <w:rFonts w:hint="eastAsia" w:ascii="仿宋_GB2312" w:eastAsia="仿宋_GB2312"/>
              </w:rPr>
            </w:pPr>
          </w:p>
        </w:tc>
        <w:tc>
          <w:tcPr>
            <w:tcW w:w="2438" w:type="dxa"/>
            <w:gridSpan w:val="6"/>
            <w:noWrap w:val="0"/>
            <w:vAlign w:val="center"/>
          </w:tcPr>
          <w:p>
            <w:pPr>
              <w:snapToGrid w:val="0"/>
              <w:jc w:val="center"/>
              <w:rPr>
                <w:rFonts w:hint="eastAsia" w:ascii="仿宋_GB2312" w:eastAsia="仿宋_GB2312"/>
              </w:rPr>
            </w:pPr>
            <w:r>
              <w:rPr>
                <w:rFonts w:hint="eastAsia" w:ascii="仿宋_GB2312" w:hAnsi="仿宋_GB2312" w:eastAsia="仿宋_GB2312"/>
              </w:rPr>
              <w:t>累计毕业企业数量</w:t>
            </w:r>
            <w:r>
              <w:rPr>
                <w:rFonts w:hint="eastAsia" w:ascii="仿宋_GB2312" w:eastAsia="仿宋_GB2312"/>
              </w:rPr>
              <w:t>（家）</w:t>
            </w:r>
          </w:p>
        </w:tc>
        <w:tc>
          <w:tcPr>
            <w:tcW w:w="1984" w:type="dxa"/>
            <w:gridSpan w:val="4"/>
            <w:noWrap w:val="0"/>
            <w:vAlign w:val="center"/>
          </w:tcPr>
          <w:p>
            <w:pPr>
              <w:snapToGrid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913" w:type="dxa"/>
            <w:gridSpan w:val="3"/>
            <w:vMerge w:val="restart"/>
            <w:noWrap w:val="0"/>
            <w:vAlign w:val="center"/>
          </w:tcPr>
          <w:p>
            <w:pPr>
              <w:snapToGrid w:val="0"/>
              <w:jc w:val="center"/>
              <w:rPr>
                <w:rFonts w:hint="eastAsia" w:ascii="仿宋_GB2312" w:eastAsia="仿宋_GB2312"/>
              </w:rPr>
            </w:pPr>
            <w:r>
              <w:rPr>
                <w:rFonts w:hint="eastAsia" w:ascii="仿宋_GB2312" w:eastAsia="仿宋_GB2312"/>
              </w:rPr>
              <w:t>在孵企业知识产权情况（二选一填写）</w:t>
            </w:r>
          </w:p>
        </w:tc>
        <w:tc>
          <w:tcPr>
            <w:tcW w:w="6267" w:type="dxa"/>
            <w:gridSpan w:val="14"/>
            <w:noWrap w:val="0"/>
            <w:vAlign w:val="center"/>
          </w:tcPr>
          <w:p>
            <w:pPr>
              <w:snapToGrid w:val="0"/>
              <w:rPr>
                <w:rFonts w:hint="eastAsia" w:ascii="仿宋_GB2312" w:eastAsia="仿宋_GB2312"/>
              </w:rPr>
            </w:pPr>
            <w:r>
              <w:rPr>
                <w:rFonts w:hint="eastAsia" w:ascii="仿宋_GB2312" w:hAnsi="仿宋_GB2312" w:eastAsia="仿宋_GB2312"/>
              </w:rPr>
              <w:t>已申请专利的在孵企业数量：</w:t>
            </w:r>
            <w:r>
              <w:rPr>
                <w:rFonts w:hint="eastAsia" w:ascii="仿宋_GB2312" w:hAnsi="仿宋_GB2312" w:eastAsia="仿宋_GB2312"/>
                <w:u w:val="single"/>
              </w:rPr>
              <w:t xml:space="preserve">      </w:t>
            </w:r>
            <w:r>
              <w:rPr>
                <w:rFonts w:hint="eastAsia" w:ascii="仿宋_GB2312" w:hAnsi="仿宋_GB2312" w:eastAsia="仿宋_GB2312"/>
              </w:rPr>
              <w:t>家，占在孵企业总数比例</w:t>
            </w:r>
            <w:r>
              <w:rPr>
                <w:rFonts w:hint="eastAsia" w:ascii="仿宋_GB2312" w:hAnsi="仿宋_GB2312" w:eastAsia="仿宋_GB2312"/>
                <w:u w:val="single"/>
              </w:rPr>
              <w:t xml:space="preserve">     </w:t>
            </w:r>
            <w:r>
              <w:rPr>
                <w:rFonts w:hint="eastAsia" w:ascii="仿宋_GB2312" w:hAnsi="仿宋_GB2312"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913" w:type="dxa"/>
            <w:gridSpan w:val="3"/>
            <w:vMerge w:val="continue"/>
            <w:noWrap w:val="0"/>
            <w:vAlign w:val="center"/>
          </w:tcPr>
          <w:p>
            <w:pPr>
              <w:snapToGrid w:val="0"/>
              <w:jc w:val="left"/>
              <w:rPr>
                <w:rFonts w:hint="eastAsia" w:ascii="仿宋_GB2312" w:eastAsia="仿宋_GB2312"/>
              </w:rPr>
            </w:pPr>
          </w:p>
        </w:tc>
        <w:tc>
          <w:tcPr>
            <w:tcW w:w="6267" w:type="dxa"/>
            <w:gridSpan w:val="14"/>
            <w:noWrap w:val="0"/>
            <w:vAlign w:val="center"/>
          </w:tcPr>
          <w:p>
            <w:pPr>
              <w:snapToGrid w:val="0"/>
              <w:rPr>
                <w:rFonts w:hint="eastAsia" w:ascii="仿宋_GB2312" w:eastAsia="仿宋_GB2312"/>
              </w:rPr>
            </w:pPr>
            <w:r>
              <w:rPr>
                <w:rFonts w:hint="eastAsia" w:ascii="仿宋_GB2312" w:eastAsia="仿宋_GB2312"/>
              </w:rPr>
              <w:t>拥有有效知识产权的</w:t>
            </w:r>
            <w:r>
              <w:rPr>
                <w:rFonts w:hint="eastAsia" w:ascii="仿宋_GB2312" w:hAnsi="仿宋_GB2312" w:eastAsia="仿宋_GB2312"/>
              </w:rPr>
              <w:t>在孵企业数量：</w:t>
            </w:r>
            <w:r>
              <w:rPr>
                <w:rFonts w:hint="eastAsia" w:ascii="仿宋_GB2312" w:hAnsi="仿宋_GB2312" w:eastAsia="仿宋_GB2312"/>
                <w:u w:val="single"/>
              </w:rPr>
              <w:t xml:space="preserve">      </w:t>
            </w:r>
            <w:r>
              <w:rPr>
                <w:rFonts w:hint="eastAsia" w:ascii="仿宋_GB2312" w:hAnsi="仿宋_GB2312" w:eastAsia="仿宋_GB2312"/>
              </w:rPr>
              <w:t>家，占在孵企业总数比例</w:t>
            </w:r>
            <w:r>
              <w:rPr>
                <w:rFonts w:hint="eastAsia" w:ascii="仿宋_GB2312" w:hAnsi="仿宋_GB2312" w:eastAsia="仿宋_GB2312"/>
                <w:u w:val="single"/>
              </w:rPr>
              <w:t xml:space="preserve">     </w:t>
            </w:r>
            <w:r>
              <w:rPr>
                <w:rFonts w:hint="eastAsia" w:ascii="仿宋_GB2312" w:hAnsi="仿宋_GB2312"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913" w:type="dxa"/>
            <w:gridSpan w:val="3"/>
            <w:noWrap w:val="0"/>
            <w:vAlign w:val="center"/>
          </w:tcPr>
          <w:p>
            <w:pPr>
              <w:snapToGrid w:val="0"/>
              <w:jc w:val="center"/>
              <w:rPr>
                <w:rFonts w:hint="eastAsia" w:ascii="仿宋_GB2312" w:eastAsia="仿宋_GB2312"/>
              </w:rPr>
            </w:pPr>
            <w:r>
              <w:rPr>
                <w:rFonts w:hint="eastAsia" w:ascii="仿宋_GB2312" w:eastAsia="仿宋_GB2312"/>
              </w:rPr>
              <w:t>每千平方米在孵企业数量（家）</w:t>
            </w:r>
          </w:p>
        </w:tc>
        <w:tc>
          <w:tcPr>
            <w:tcW w:w="6267" w:type="dxa"/>
            <w:gridSpan w:val="14"/>
            <w:noWrap w:val="0"/>
            <w:vAlign w:val="center"/>
          </w:tcPr>
          <w:p>
            <w:pPr>
              <w:snapToGrid w:val="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913" w:type="dxa"/>
            <w:gridSpan w:val="3"/>
            <w:noWrap w:val="0"/>
            <w:vAlign w:val="center"/>
          </w:tcPr>
          <w:p>
            <w:pPr>
              <w:jc w:val="center"/>
              <w:rPr>
                <w:rFonts w:hint="eastAsia" w:ascii="仿宋_GB2312" w:hAnsi="仿宋_GB2312" w:eastAsia="仿宋_GB2312"/>
              </w:rPr>
            </w:pPr>
            <w:r>
              <w:rPr>
                <w:rFonts w:hint="eastAsia" w:ascii="仿宋_GB2312" w:hAnsi="仿宋_GB2312" w:eastAsia="仿宋_GB2312"/>
              </w:rPr>
              <w:t>在同一产业领域从事研发、生产的企业情况</w:t>
            </w:r>
          </w:p>
          <w:p>
            <w:pPr>
              <w:snapToGrid w:val="0"/>
              <w:jc w:val="center"/>
              <w:rPr>
                <w:rFonts w:hint="eastAsia" w:ascii="仿宋_GB2312" w:eastAsia="仿宋_GB2312"/>
              </w:rPr>
            </w:pPr>
            <w:r>
              <w:rPr>
                <w:rFonts w:hint="eastAsia" w:ascii="仿宋_GB2312" w:hAnsi="仿宋_GB2312" w:eastAsia="仿宋_GB2312"/>
              </w:rPr>
              <w:t>（专业孵化器填写）</w:t>
            </w:r>
          </w:p>
        </w:tc>
        <w:tc>
          <w:tcPr>
            <w:tcW w:w="6267" w:type="dxa"/>
            <w:gridSpan w:val="14"/>
            <w:noWrap w:val="0"/>
            <w:vAlign w:val="center"/>
          </w:tcPr>
          <w:p>
            <w:pPr>
              <w:jc w:val="left"/>
              <w:rPr>
                <w:rFonts w:hint="eastAsia" w:ascii="仿宋_GB2312" w:hAnsi="仿宋_GB2312" w:eastAsia="仿宋_GB2312"/>
              </w:rPr>
            </w:pPr>
            <w:r>
              <w:rPr>
                <w:rFonts w:hint="eastAsia" w:ascii="仿宋_GB2312" w:hAnsi="仿宋_GB2312" w:eastAsia="仿宋_GB2312"/>
              </w:rPr>
              <w:t>在同一产业领域从事研发、生产的在孵企业</w:t>
            </w:r>
          </w:p>
          <w:p>
            <w:pPr>
              <w:jc w:val="left"/>
              <w:rPr>
                <w:rFonts w:hint="eastAsia" w:ascii="仿宋_GB2312" w:hAnsi="仿宋_GB2312" w:eastAsia="仿宋_GB2312"/>
              </w:rPr>
            </w:pPr>
            <w:r>
              <w:rPr>
                <w:rFonts w:hint="eastAsia" w:ascii="仿宋_GB2312" w:hAnsi="仿宋_GB2312" w:eastAsia="仿宋_GB2312"/>
              </w:rPr>
              <w:t>数量：</w:t>
            </w:r>
            <w:r>
              <w:rPr>
                <w:rFonts w:hint="eastAsia" w:ascii="仿宋_GB2312" w:hAnsi="仿宋_GB2312" w:eastAsia="仿宋_GB2312"/>
                <w:u w:val="single"/>
              </w:rPr>
              <w:t xml:space="preserve">    </w:t>
            </w:r>
            <w:r>
              <w:rPr>
                <w:rFonts w:hint="eastAsia" w:ascii="仿宋_GB2312" w:hAnsi="仿宋_GB2312" w:eastAsia="仿宋_GB2312"/>
              </w:rPr>
              <w:t>家，占在孵企业总数的比例</w:t>
            </w:r>
            <w:r>
              <w:rPr>
                <w:rFonts w:hint="eastAsia" w:ascii="仿宋_GB2312" w:hAnsi="仿宋_GB2312" w:eastAsia="仿宋_GB2312"/>
                <w:u w:val="single"/>
              </w:rPr>
              <w:t xml:space="preserve">     </w:t>
            </w:r>
            <w:r>
              <w:rPr>
                <w:rFonts w:hint="eastAsia" w:ascii="仿宋_GB2312" w:hAnsi="仿宋_GB2312"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7"/>
            <w:noWrap w:val="0"/>
            <w:vAlign w:val="center"/>
          </w:tcPr>
          <w:p>
            <w:pPr>
              <w:snapToGrid w:val="0"/>
              <w:rPr>
                <w:rFonts w:hint="eastAsia" w:ascii="仿宋_GB2312" w:eastAsia="仿宋_GB2312"/>
                <w:b/>
              </w:rPr>
            </w:pPr>
            <w:r>
              <w:rPr>
                <w:rFonts w:hint="eastAsia" w:ascii="仿宋_GB2312" w:eastAsia="仿宋_GB2312"/>
                <w:b/>
                <w:bCs/>
              </w:rPr>
              <w:t>3.投融资服务情况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913" w:type="dxa"/>
            <w:gridSpan w:val="3"/>
            <w:noWrap w:val="0"/>
            <w:vAlign w:val="center"/>
          </w:tcPr>
          <w:p>
            <w:pPr>
              <w:jc w:val="center"/>
              <w:rPr>
                <w:rFonts w:hint="eastAsia" w:ascii="仿宋_GB2312" w:eastAsia="仿宋_GB2312"/>
              </w:rPr>
            </w:pPr>
            <w:r>
              <w:rPr>
                <w:rFonts w:hint="eastAsia" w:ascii="仿宋_GB2312" w:hAnsi="仿宋_GB2312" w:eastAsia="仿宋_GB2312"/>
              </w:rPr>
              <w:t>孵化器自有种子资金或合作孵化资金金额（万元）</w:t>
            </w:r>
          </w:p>
        </w:tc>
        <w:tc>
          <w:tcPr>
            <w:tcW w:w="1269" w:type="dxa"/>
            <w:gridSpan w:val="2"/>
            <w:noWrap w:val="0"/>
            <w:vAlign w:val="center"/>
          </w:tcPr>
          <w:p>
            <w:pPr>
              <w:snapToGrid w:val="0"/>
              <w:jc w:val="center"/>
              <w:rPr>
                <w:rFonts w:hint="eastAsia" w:ascii="仿宋_GB2312" w:eastAsia="仿宋_GB2312"/>
              </w:rPr>
            </w:pPr>
          </w:p>
        </w:tc>
        <w:tc>
          <w:tcPr>
            <w:tcW w:w="1708" w:type="dxa"/>
            <w:gridSpan w:val="4"/>
            <w:noWrap w:val="0"/>
            <w:vAlign w:val="center"/>
          </w:tcPr>
          <w:p>
            <w:pPr>
              <w:jc w:val="left"/>
              <w:rPr>
                <w:rFonts w:hint="eastAsia" w:ascii="仿宋_GB2312" w:eastAsia="仿宋_GB2312"/>
              </w:rPr>
            </w:pPr>
            <w:r>
              <w:rPr>
                <w:rFonts w:hint="eastAsia" w:ascii="仿宋_GB2312" w:hAnsi="仿宋_GB2312" w:eastAsia="仿宋_GB2312"/>
              </w:rPr>
              <w:t>获得投融资的在孵化企业数</w:t>
            </w:r>
          </w:p>
        </w:tc>
        <w:tc>
          <w:tcPr>
            <w:tcW w:w="1118" w:type="dxa"/>
            <w:gridSpan w:val="3"/>
            <w:noWrap w:val="0"/>
            <w:vAlign w:val="center"/>
          </w:tcPr>
          <w:p>
            <w:pPr>
              <w:widowControl/>
              <w:jc w:val="left"/>
              <w:rPr>
                <w:rFonts w:ascii="仿宋_GB2312" w:eastAsia="仿宋_GB2312"/>
              </w:rPr>
            </w:pPr>
          </w:p>
          <w:p>
            <w:pPr>
              <w:snapToGrid w:val="0"/>
              <w:jc w:val="left"/>
              <w:rPr>
                <w:rFonts w:hint="eastAsia" w:ascii="仿宋_GB2312" w:eastAsia="仿宋_GB2312"/>
              </w:rPr>
            </w:pPr>
          </w:p>
        </w:tc>
        <w:tc>
          <w:tcPr>
            <w:tcW w:w="1234" w:type="dxa"/>
            <w:gridSpan w:val="4"/>
            <w:noWrap w:val="0"/>
            <w:vAlign w:val="center"/>
          </w:tcPr>
          <w:p>
            <w:pPr>
              <w:jc w:val="center"/>
              <w:rPr>
                <w:rFonts w:hint="eastAsia" w:ascii="仿宋_GB2312" w:eastAsia="仿宋_GB2312"/>
              </w:rPr>
            </w:pPr>
            <w:r>
              <w:rPr>
                <w:rFonts w:hint="eastAsia" w:ascii="仿宋_GB2312" w:hAnsi="仿宋_GB2312" w:eastAsia="仿宋_GB2312"/>
              </w:rPr>
              <w:t>获得投融资的在孵企业占比</w:t>
            </w:r>
          </w:p>
        </w:tc>
        <w:tc>
          <w:tcPr>
            <w:tcW w:w="938" w:type="dxa"/>
            <w:noWrap w:val="0"/>
            <w:vAlign w:val="center"/>
          </w:tcPr>
          <w:p>
            <w:pPr>
              <w:widowControl/>
              <w:jc w:val="left"/>
              <w:rPr>
                <w:rFonts w:ascii="仿宋_GB2312" w:eastAsia="仿宋_GB2312"/>
              </w:rPr>
            </w:pPr>
          </w:p>
          <w:p>
            <w:pPr>
              <w:snapToGrid w:val="0"/>
              <w:jc w:val="lef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80" w:type="dxa"/>
            <w:gridSpan w:val="17"/>
            <w:noWrap w:val="0"/>
            <w:vAlign w:val="center"/>
          </w:tcPr>
          <w:p>
            <w:pPr>
              <w:snapToGrid w:val="0"/>
              <w:rPr>
                <w:rFonts w:ascii="仿宋_GB2312" w:eastAsia="仿宋_GB2312"/>
                <w:b/>
              </w:rPr>
            </w:pPr>
            <w:r>
              <w:rPr>
                <w:rFonts w:hint="eastAsia" w:ascii="仿宋_GB2312" w:eastAsia="仿宋_GB2312"/>
                <w:b/>
                <w:bCs/>
              </w:rPr>
              <w:t>4.孵化服务队伍情况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222" w:type="dxa"/>
            <w:gridSpan w:val="6"/>
            <w:noWrap w:val="0"/>
            <w:vAlign w:val="center"/>
          </w:tcPr>
          <w:p>
            <w:pPr>
              <w:jc w:val="center"/>
              <w:rPr>
                <w:rFonts w:hint="eastAsia" w:ascii="仿宋_GB2312" w:hAnsi="仿宋_GB2312" w:eastAsia="仿宋_GB2312"/>
              </w:rPr>
            </w:pPr>
            <w:r>
              <w:rPr>
                <w:rFonts w:hint="eastAsia" w:ascii="仿宋_GB2312" w:hAnsi="仿宋_GB2312" w:eastAsia="仿宋_GB2312"/>
              </w:rPr>
              <w:t>孵化器管理机构人员总数</w:t>
            </w:r>
          </w:p>
        </w:tc>
        <w:tc>
          <w:tcPr>
            <w:tcW w:w="1273" w:type="dxa"/>
            <w:gridSpan w:val="2"/>
            <w:noWrap w:val="0"/>
            <w:vAlign w:val="center"/>
          </w:tcPr>
          <w:p>
            <w:pPr>
              <w:snapToGrid w:val="0"/>
              <w:jc w:val="center"/>
              <w:rPr>
                <w:rFonts w:hint="eastAsia" w:ascii="仿宋_GB2312" w:eastAsia="仿宋_GB2312"/>
              </w:rPr>
            </w:pPr>
          </w:p>
        </w:tc>
        <w:tc>
          <w:tcPr>
            <w:tcW w:w="1894" w:type="dxa"/>
            <w:gridSpan w:val="6"/>
            <w:noWrap w:val="0"/>
            <w:vAlign w:val="center"/>
          </w:tcPr>
          <w:p>
            <w:pPr>
              <w:jc w:val="center"/>
              <w:rPr>
                <w:rFonts w:hint="eastAsia" w:ascii="仿宋_GB2312" w:eastAsia="仿宋_GB2312"/>
              </w:rPr>
            </w:pPr>
            <w:r>
              <w:rPr>
                <w:rFonts w:hint="eastAsia" w:ascii="仿宋_GB2312" w:eastAsia="仿宋_GB2312"/>
              </w:rPr>
              <w:t>专业孵化服务</w:t>
            </w:r>
          </w:p>
          <w:p>
            <w:pPr>
              <w:jc w:val="center"/>
              <w:rPr>
                <w:rFonts w:hint="eastAsia" w:ascii="仿宋_GB2312" w:hAnsi="仿宋_GB2312" w:eastAsia="仿宋_GB2312"/>
              </w:rPr>
            </w:pPr>
            <w:r>
              <w:rPr>
                <w:rFonts w:hint="eastAsia" w:ascii="仿宋_GB2312" w:eastAsia="仿宋_GB2312"/>
              </w:rPr>
              <w:t>人员数量</w:t>
            </w:r>
          </w:p>
        </w:tc>
        <w:tc>
          <w:tcPr>
            <w:tcW w:w="1791" w:type="dxa"/>
            <w:gridSpan w:val="3"/>
            <w:noWrap w:val="0"/>
            <w:vAlign w:val="center"/>
          </w:tcPr>
          <w:p>
            <w:pPr>
              <w:snapToGrid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222" w:type="dxa"/>
            <w:gridSpan w:val="6"/>
            <w:noWrap w:val="0"/>
            <w:vAlign w:val="center"/>
          </w:tcPr>
          <w:p>
            <w:pPr>
              <w:snapToGrid w:val="0"/>
              <w:jc w:val="center"/>
              <w:rPr>
                <w:rFonts w:hint="eastAsia" w:ascii="仿宋_GB2312" w:eastAsia="仿宋_GB2312"/>
              </w:rPr>
            </w:pPr>
            <w:r>
              <w:rPr>
                <w:rFonts w:hint="eastAsia" w:ascii="仿宋_GB2312" w:eastAsia="仿宋_GB2312"/>
              </w:rPr>
              <w:t>专业孵化服务人员</w:t>
            </w:r>
          </w:p>
          <w:p>
            <w:pPr>
              <w:snapToGrid w:val="0"/>
              <w:jc w:val="center"/>
              <w:rPr>
                <w:rFonts w:hint="eastAsia" w:ascii="仿宋_GB2312" w:eastAsia="仿宋_GB2312"/>
                <w:color w:val="FF0000"/>
              </w:rPr>
            </w:pPr>
            <w:r>
              <w:rPr>
                <w:rFonts w:hint="eastAsia" w:ascii="仿宋_GB2312" w:eastAsia="仿宋_GB2312"/>
              </w:rPr>
              <w:t>占机构总人数的比例</w:t>
            </w:r>
          </w:p>
        </w:tc>
        <w:tc>
          <w:tcPr>
            <w:tcW w:w="1273" w:type="dxa"/>
            <w:gridSpan w:val="2"/>
            <w:noWrap w:val="0"/>
            <w:vAlign w:val="center"/>
          </w:tcPr>
          <w:p>
            <w:pPr>
              <w:snapToGrid w:val="0"/>
              <w:rPr>
                <w:rFonts w:hint="eastAsia" w:ascii="仿宋_GB2312" w:eastAsia="仿宋_GB2312"/>
              </w:rPr>
            </w:pPr>
            <w:r>
              <w:rPr>
                <w:rFonts w:hint="eastAsia" w:ascii="仿宋_GB2312" w:eastAsia="仿宋_GB2312"/>
                <w:u w:val="single"/>
              </w:rPr>
              <w:t xml:space="preserve">       </w:t>
            </w:r>
            <w:r>
              <w:rPr>
                <w:rFonts w:hint="eastAsia" w:ascii="仿宋_GB2312" w:eastAsia="仿宋_GB2312"/>
              </w:rPr>
              <w:t>%</w:t>
            </w:r>
          </w:p>
        </w:tc>
        <w:tc>
          <w:tcPr>
            <w:tcW w:w="1894" w:type="dxa"/>
            <w:gridSpan w:val="6"/>
            <w:noWrap w:val="0"/>
            <w:vAlign w:val="center"/>
          </w:tcPr>
          <w:p>
            <w:pPr>
              <w:snapToGrid w:val="0"/>
              <w:jc w:val="center"/>
              <w:rPr>
                <w:rFonts w:hint="eastAsia" w:ascii="仿宋_GB2312" w:eastAsia="仿宋_GB2312"/>
              </w:rPr>
            </w:pPr>
            <w:r>
              <w:rPr>
                <w:rFonts w:hint="eastAsia" w:ascii="仿宋_GB2312" w:eastAsia="仿宋_GB2312"/>
              </w:rPr>
              <w:t>创业导师数量</w:t>
            </w:r>
          </w:p>
        </w:tc>
        <w:tc>
          <w:tcPr>
            <w:tcW w:w="1791" w:type="dxa"/>
            <w:gridSpan w:val="3"/>
            <w:noWrap w:val="0"/>
            <w:vAlign w:val="center"/>
          </w:tcPr>
          <w:p>
            <w:pPr>
              <w:snapToGrid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2" w:hRule="atLeast"/>
        </w:trPr>
        <w:tc>
          <w:tcPr>
            <w:tcW w:w="9180" w:type="dxa"/>
            <w:gridSpan w:val="17"/>
            <w:noWrap w:val="0"/>
            <w:vAlign w:val="top"/>
          </w:tcPr>
          <w:p>
            <w:pPr>
              <w:numPr>
                <w:ilvl w:val="0"/>
                <w:numId w:val="1"/>
              </w:numPr>
              <w:snapToGrid w:val="0"/>
              <w:rPr>
                <w:rFonts w:hint="eastAsia" w:ascii="仿宋_GB2312" w:eastAsia="仿宋_GB2312"/>
                <w:b/>
                <w:bCs/>
              </w:rPr>
            </w:pPr>
            <w:r>
              <w:rPr>
                <w:rFonts w:hint="eastAsia" w:ascii="仿宋_GB2312" w:eastAsia="仿宋_GB2312"/>
                <w:b/>
                <w:bCs/>
              </w:rPr>
              <w:t>孵化器为在孵企业提供的主要服务及公共服务平台（专业孵化器提供专业技术服务平台）情况介绍</w:t>
            </w:r>
          </w:p>
          <w:p>
            <w:pPr>
              <w:snapToGrid w:val="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5" w:hRule="atLeast"/>
        </w:trPr>
        <w:tc>
          <w:tcPr>
            <w:tcW w:w="9180" w:type="dxa"/>
            <w:gridSpan w:val="17"/>
            <w:noWrap w:val="0"/>
            <w:vAlign w:val="top"/>
          </w:tcPr>
          <w:p>
            <w:pPr>
              <w:numPr>
                <w:ilvl w:val="0"/>
                <w:numId w:val="1"/>
              </w:numPr>
              <w:snapToGrid w:val="0"/>
              <w:rPr>
                <w:rFonts w:hint="eastAsia" w:ascii="仿宋_GB2312" w:eastAsia="仿宋_GB2312"/>
                <w:b/>
                <w:bCs/>
              </w:rPr>
            </w:pPr>
            <w:r>
              <w:rPr>
                <w:rFonts w:hint="eastAsia" w:ascii="仿宋_GB2312" w:eastAsia="仿宋_GB2312"/>
                <w:b/>
                <w:bCs/>
              </w:rPr>
              <w:t>孵化器的特色服务情况介绍</w:t>
            </w:r>
          </w:p>
          <w:p>
            <w:pPr>
              <w:snapToGrid w:val="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7"/>
            <w:noWrap w:val="0"/>
            <w:vAlign w:val="center"/>
          </w:tcPr>
          <w:p>
            <w:pPr>
              <w:snapToGrid w:val="0"/>
              <w:rPr>
                <w:rFonts w:ascii="仿宋_GB2312" w:eastAsia="仿宋_GB2312"/>
              </w:rPr>
            </w:pPr>
            <w:r>
              <w:rPr>
                <w:rFonts w:hint="eastAsia" w:ascii="华文中宋" w:hAnsi="华文中宋" w:eastAsia="华文中宋"/>
                <w:sz w:val="28"/>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trPr>
        <w:tc>
          <w:tcPr>
            <w:tcW w:w="9180" w:type="dxa"/>
            <w:gridSpan w:val="17"/>
            <w:noWrap w:val="0"/>
            <w:vAlign w:val="top"/>
          </w:tcPr>
          <w:p>
            <w:pPr>
              <w:numPr>
                <w:ilvl w:val="0"/>
                <w:numId w:val="2"/>
              </w:numPr>
              <w:snapToGrid w:val="0"/>
              <w:rPr>
                <w:rFonts w:hint="eastAsia" w:ascii="仿宋_GB2312" w:eastAsia="仿宋_GB2312"/>
                <w:b/>
                <w:bCs/>
              </w:rPr>
            </w:pPr>
            <w:r>
              <w:rPr>
                <w:rFonts w:hint="eastAsia" w:ascii="仿宋_GB2312" w:eastAsia="仿宋_GB2312"/>
                <w:b/>
                <w:bCs/>
              </w:rPr>
              <w:t>孵化器培育科小、高企、上市及挂牌企业情况</w:t>
            </w:r>
          </w:p>
          <w:p>
            <w:pPr>
              <w:snapToGrid w:val="0"/>
              <w:rPr>
                <w:rFonts w:ascii="仿宋_GB2312" w:eastAsia="仿宋_GB2312"/>
                <w:b/>
                <w:bCs/>
              </w:rPr>
            </w:pPr>
          </w:p>
          <w:p>
            <w:pPr>
              <w:snapToGrid w:val="0"/>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0" w:hRule="atLeast"/>
        </w:trPr>
        <w:tc>
          <w:tcPr>
            <w:tcW w:w="9180" w:type="dxa"/>
            <w:gridSpan w:val="17"/>
            <w:noWrap w:val="0"/>
            <w:vAlign w:val="top"/>
          </w:tcPr>
          <w:p>
            <w:pPr>
              <w:rPr>
                <w:rFonts w:hint="eastAsia" w:ascii="仿宋_GB2312" w:eastAsia="仿宋_GB2312"/>
              </w:rPr>
            </w:pPr>
            <w:r>
              <w:rPr>
                <w:rFonts w:hint="eastAsia" w:ascii="仿宋_GB2312" w:eastAsia="仿宋_GB2312"/>
                <w:b/>
                <w:bCs/>
              </w:rPr>
              <w:t>2.孵化器的成功孵化案例</w:t>
            </w:r>
            <w:r>
              <w:rPr>
                <w:rFonts w:hint="eastAsia" w:ascii="仿宋_GB2312" w:eastAsia="仿宋_GB2312"/>
              </w:rPr>
              <w:t>（重点介绍孵化器通过什么服务帮助企业解决了什么问题，不是简单介绍企业的发展情况，至少提供2个案例）</w:t>
            </w:r>
          </w:p>
          <w:p>
            <w:pPr>
              <w:spacing w:line="600" w:lineRule="exact"/>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trPr>
        <w:tc>
          <w:tcPr>
            <w:tcW w:w="9180" w:type="dxa"/>
            <w:gridSpan w:val="17"/>
            <w:noWrap w:val="0"/>
            <w:vAlign w:val="top"/>
          </w:tcPr>
          <w:p>
            <w:pPr>
              <w:rPr>
                <w:rFonts w:ascii="仿宋_GB2312" w:eastAsia="仿宋_GB2312"/>
                <w:b/>
                <w:bCs/>
              </w:rPr>
            </w:pPr>
            <w:r>
              <w:rPr>
                <w:rFonts w:hint="eastAsia" w:ascii="仿宋_GB2312" w:eastAsia="仿宋_GB2312"/>
                <w:b/>
                <w:bCs/>
              </w:rPr>
              <w:t>3.孵化器在毕业企业跟踪、数据统计和孵化资金使用等方面开展的工作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gridSpan w:val="17"/>
            <w:noWrap w:val="0"/>
            <w:vAlign w:val="top"/>
          </w:tcPr>
          <w:p>
            <w:pPr>
              <w:rPr>
                <w:rFonts w:hint="eastAsia" w:ascii="仿宋_GB2312" w:eastAsia="仿宋_GB2312"/>
                <w:b/>
                <w:bCs/>
              </w:rPr>
            </w:pPr>
            <w:r>
              <w:rPr>
                <w:rFonts w:hint="eastAsia" w:ascii="华文中宋" w:hAnsi="华文中宋" w:eastAsia="华文中宋"/>
                <w:sz w:val="28"/>
              </w:rPr>
              <w:t>四、品牌建设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trPr>
        <w:tc>
          <w:tcPr>
            <w:tcW w:w="9180" w:type="dxa"/>
            <w:gridSpan w:val="17"/>
            <w:noWrap w:val="0"/>
            <w:vAlign w:val="top"/>
          </w:tcPr>
          <w:p>
            <w:pPr>
              <w:rPr>
                <w:rFonts w:hint="eastAsia" w:ascii="华文中宋" w:hAnsi="华文中宋" w:eastAsia="华文中宋"/>
                <w:sz w:val="28"/>
              </w:rPr>
            </w:pPr>
            <w:r>
              <w:rPr>
                <w:rFonts w:hint="eastAsia" w:ascii="仿宋_GB2312" w:eastAsia="仿宋_GB2312"/>
                <w:b/>
                <w:bCs/>
              </w:rPr>
              <w:t>孵化器在品牌和文化建设等方面开展的工作情况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80" w:type="dxa"/>
            <w:gridSpan w:val="17"/>
            <w:noWrap w:val="0"/>
            <w:vAlign w:val="top"/>
          </w:tcPr>
          <w:p>
            <w:pPr>
              <w:rPr>
                <w:rFonts w:hint="eastAsia" w:ascii="仿宋_GB2312" w:eastAsia="仿宋_GB2312"/>
                <w:b/>
                <w:bCs/>
              </w:rPr>
            </w:pPr>
            <w:r>
              <w:rPr>
                <w:rFonts w:hint="eastAsia" w:ascii="华文中宋" w:hAnsi="华文中宋" w:eastAsia="华文中宋"/>
                <w:sz w:val="28"/>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atLeast"/>
        </w:trPr>
        <w:tc>
          <w:tcPr>
            <w:tcW w:w="9180" w:type="dxa"/>
            <w:gridSpan w:val="17"/>
            <w:noWrap w:val="0"/>
            <w:vAlign w:val="top"/>
          </w:tcPr>
          <w:p>
            <w:pPr>
              <w:rPr>
                <w:rFonts w:hint="eastAsia" w:ascii="华文中宋" w:hAnsi="华文中宋" w:eastAsia="华文中宋"/>
                <w:sz w:val="28"/>
              </w:rPr>
            </w:pPr>
            <w:r>
              <w:rPr>
                <w:rFonts w:hint="eastAsia" w:ascii="仿宋_GB2312" w:eastAsia="仿宋_GB2312"/>
                <w:b/>
                <w:bCs/>
              </w:rPr>
              <w:t>孵化器下一步的发展思路、目标及措施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trPr>
        <w:tc>
          <w:tcPr>
            <w:tcW w:w="9180" w:type="dxa"/>
            <w:gridSpan w:val="17"/>
            <w:noWrap w:val="0"/>
            <w:vAlign w:val="center"/>
          </w:tcPr>
          <w:p>
            <w:pPr>
              <w:snapToGrid w:val="0"/>
              <w:jc w:val="left"/>
              <w:rPr>
                <w:rFonts w:hint="eastAsia" w:ascii="仿宋_GB2312" w:eastAsia="仿宋_GB2312"/>
                <w:b/>
              </w:rPr>
            </w:pPr>
            <w:r>
              <w:rPr>
                <w:rFonts w:hint="eastAsia" w:ascii="仿宋_GB2312" w:eastAsia="仿宋_GB2312"/>
                <w:b/>
              </w:rPr>
              <w:t>填报单位承诺：</w:t>
            </w:r>
          </w:p>
          <w:p>
            <w:pPr>
              <w:snapToGrid w:val="0"/>
              <w:ind w:firstLine="480" w:firstLineChars="200"/>
              <w:rPr>
                <w:rFonts w:hint="eastAsia" w:ascii="仿宋_GB2312" w:eastAsia="仿宋_GB2312"/>
              </w:rPr>
            </w:pPr>
          </w:p>
          <w:p>
            <w:pPr>
              <w:snapToGrid w:val="0"/>
              <w:ind w:firstLine="480" w:firstLineChars="200"/>
              <w:rPr>
                <w:rFonts w:hint="eastAsia" w:ascii="仿宋_GB2312" w:eastAsia="仿宋_GB2312"/>
              </w:rPr>
            </w:pPr>
            <w:r>
              <w:rPr>
                <w:rFonts w:hint="eastAsia" w:ascii="仿宋_GB2312" w:eastAsia="仿宋_GB2312"/>
              </w:rPr>
              <w:t>本单位填报内容属实，若填报失实和违反规定，愿承担全部责任。</w:t>
            </w: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p>
          <w:p>
            <w:pPr>
              <w:snapToGrid w:val="0"/>
              <w:rPr>
                <w:rFonts w:hint="eastAsia" w:ascii="仿宋_GB2312" w:eastAsia="仿宋_GB2312"/>
              </w:rPr>
            </w:pPr>
            <w:r>
              <w:rPr>
                <w:rFonts w:hint="eastAsia" w:ascii="仿宋_GB2312" w:eastAsia="仿宋_GB2312"/>
              </w:rPr>
              <w:t>单位负责人(签</w:t>
            </w:r>
            <w:r>
              <w:rPr>
                <w:rFonts w:hint="eastAsia" w:ascii="仿宋_GB2312" w:eastAsia="仿宋_GB2312"/>
                <w:lang w:eastAsia="zh-CN"/>
              </w:rPr>
              <w:t>字</w:t>
            </w:r>
            <w:r>
              <w:rPr>
                <w:rFonts w:hint="eastAsia" w:ascii="仿宋_GB2312" w:eastAsia="仿宋_GB2312"/>
              </w:rPr>
              <w:t>)                                    单位(签章)</w:t>
            </w:r>
          </w:p>
          <w:p>
            <w:pPr>
              <w:snapToGrid w:val="0"/>
              <w:rPr>
                <w:rFonts w:hint="eastAsia" w:ascii="仿宋_GB2312" w:eastAsia="仿宋_GB2312"/>
              </w:rPr>
            </w:pPr>
          </w:p>
          <w:p>
            <w:pPr>
              <w:snapToGrid w:val="0"/>
              <w:rPr>
                <w:rFonts w:hint="eastAsia" w:ascii="仿宋_GB2312" w:eastAsia="仿宋_GB2312"/>
              </w:rPr>
            </w:pPr>
            <w:r>
              <w:rPr>
                <w:rFonts w:hint="eastAsia" w:ascii="仿宋_GB2312" w:eastAsia="仿宋_GB2312"/>
              </w:rPr>
              <w:t xml:space="preserve">                                                   年   月   日</w:t>
            </w:r>
          </w:p>
          <w:p>
            <w:pPr>
              <w:snapToGrid w:val="0"/>
              <w:rPr>
                <w:rFonts w:hint="eastAsia" w:ascii="仿宋_GB2312" w:eastAsia="仿宋_GB2312"/>
              </w:rPr>
            </w:pPr>
          </w:p>
        </w:tc>
      </w:tr>
    </w:tbl>
    <w:p>
      <w:pPr>
        <w:spacing w:line="600" w:lineRule="exact"/>
        <w:rPr>
          <w:rFonts w:hint="eastAsia" w:ascii="仿宋" w:hAnsi="仿宋" w:eastAsia="仿宋" w:cs="仿宋"/>
          <w:sz w:val="32"/>
          <w:szCs w:val="32"/>
        </w:rPr>
      </w:pPr>
      <w:r>
        <w:rPr>
          <w:rFonts w:ascii="黑体" w:hAnsi="黑体" w:eastAsia="黑体"/>
          <w:sz w:val="32"/>
          <w:szCs w:val="32"/>
        </w:rPr>
        <w:br w:type="page"/>
      </w:r>
      <w:r>
        <w:rPr>
          <w:rFonts w:hint="eastAsia" w:ascii="仿宋" w:hAnsi="仿宋" w:eastAsia="仿宋" w:cs="仿宋"/>
          <w:sz w:val="32"/>
          <w:szCs w:val="32"/>
        </w:rPr>
        <w:t>附件：1.运营资质相关文件</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2.孵化场地情况表</w:t>
      </w:r>
    </w:p>
    <w:p>
      <w:pPr>
        <w:spacing w:line="600" w:lineRule="exact"/>
        <w:ind w:firstLine="160" w:firstLineChars="50"/>
        <w:rPr>
          <w:rFonts w:hint="eastAsia" w:ascii="仿宋" w:hAnsi="仿宋" w:eastAsia="仿宋" w:cs="仿宋"/>
          <w:sz w:val="32"/>
          <w:szCs w:val="32"/>
        </w:rPr>
      </w:pPr>
      <w:r>
        <w:rPr>
          <w:rFonts w:hint="eastAsia" w:ascii="仿宋" w:hAnsi="仿宋" w:eastAsia="仿宋" w:cs="仿宋"/>
          <w:sz w:val="32"/>
          <w:szCs w:val="32"/>
        </w:rPr>
        <w:t xml:space="preserve">     3.孵化资金情况表</w:t>
      </w:r>
    </w:p>
    <w:p>
      <w:pPr>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4.管理人员情况表</w:t>
      </w:r>
    </w:p>
    <w:p>
      <w:pPr>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5.创业导师情况表</w:t>
      </w:r>
    </w:p>
    <w:p>
      <w:pPr>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6.合作机构情况表</w:t>
      </w:r>
    </w:p>
    <w:p>
      <w:pPr>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7.专业技术服务情况表（专业孵化器必填）</w:t>
      </w:r>
    </w:p>
    <w:p>
      <w:pPr>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8.在孵企业情况表</w:t>
      </w:r>
    </w:p>
    <w:p>
      <w:pPr>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9.毕业企业情况表</w:t>
      </w:r>
    </w:p>
    <w:p>
      <w:pPr>
        <w:spacing w:line="600" w:lineRule="exact"/>
        <w:ind w:firstLine="960" w:firstLineChars="300"/>
        <w:rPr>
          <w:rFonts w:hint="eastAsia" w:ascii="方正仿宋_GBK" w:eastAsia="方正仿宋_GBK"/>
          <w:sz w:val="32"/>
          <w:szCs w:val="32"/>
        </w:rPr>
      </w:pPr>
    </w:p>
    <w:p>
      <w:pPr>
        <w:snapToGrid w:val="0"/>
        <w:jc w:val="left"/>
        <w:rPr>
          <w:rFonts w:ascii="黑体" w:hAnsi="黑体" w:eastAsia="黑体"/>
          <w:b/>
          <w:sz w:val="32"/>
          <w:szCs w:val="32"/>
        </w:rPr>
      </w:pPr>
      <w:r>
        <w:rPr>
          <w:rFonts w:ascii="黑体" w:hAnsi="黑体" w:eastAsia="黑体"/>
          <w:sz w:val="32"/>
          <w:szCs w:val="32"/>
        </w:rPr>
        <w:br w:type="page"/>
      </w:r>
      <w:r>
        <w:rPr>
          <w:rFonts w:ascii="黑体" w:hAnsi="黑体" w:eastAsia="黑体"/>
          <w:sz w:val="32"/>
          <w:szCs w:val="32"/>
        </w:rPr>
        <w:t>附</w:t>
      </w:r>
      <w:r>
        <w:rPr>
          <w:rFonts w:hint="eastAsia" w:ascii="黑体" w:hAnsi="黑体" w:eastAsia="黑体"/>
          <w:sz w:val="32"/>
          <w:szCs w:val="32"/>
        </w:rPr>
        <w:t>件1</w:t>
      </w:r>
    </w:p>
    <w:p>
      <w:pPr>
        <w:snapToGrid w:val="0"/>
        <w:jc w:val="center"/>
        <w:rPr>
          <w:rFonts w:hint="eastAsia" w:ascii="方正小标宋简体" w:hAnsi="方正小标宋简体" w:eastAsia="方正小标宋简体" w:cs="方正小标宋简体"/>
          <w:sz w:val="40"/>
        </w:rPr>
      </w:pPr>
      <w:r>
        <w:rPr>
          <w:rFonts w:hint="eastAsia" w:ascii="方正小标宋简体" w:hAnsi="方正小标宋简体" w:eastAsia="方正小标宋简体" w:cs="方正小标宋简体"/>
          <w:sz w:val="40"/>
        </w:rPr>
        <w:t>运营资质相关文件</w:t>
      </w:r>
    </w:p>
    <w:p>
      <w:pPr>
        <w:ind w:firstLine="640"/>
        <w:rPr>
          <w:rFonts w:ascii="方正仿宋_GBK" w:hAnsi="黑体" w:eastAsia="方正仿宋_GBK"/>
          <w:color w:val="000000"/>
          <w:sz w:val="32"/>
          <w:szCs w:val="32"/>
        </w:rPr>
      </w:pPr>
    </w:p>
    <w:p>
      <w:pPr>
        <w:numPr>
          <w:ilvl w:val="0"/>
          <w:numId w:val="3"/>
        </w:num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运营</w:t>
      </w:r>
      <w:r>
        <w:rPr>
          <w:rFonts w:hint="eastAsia" w:ascii="仿宋" w:hAnsi="仿宋" w:eastAsia="仿宋" w:cs="仿宋"/>
          <w:color w:val="000000"/>
          <w:sz w:val="32"/>
          <w:szCs w:val="32"/>
          <w:lang w:eastAsia="zh-CN"/>
        </w:rPr>
        <w:t>主体</w:t>
      </w:r>
      <w:r>
        <w:rPr>
          <w:rFonts w:hint="eastAsia" w:ascii="仿宋" w:hAnsi="仿宋" w:eastAsia="仿宋" w:cs="仿宋"/>
          <w:color w:val="000000"/>
          <w:sz w:val="32"/>
          <w:szCs w:val="32"/>
        </w:rPr>
        <w:t>法人营业执照复印件</w:t>
      </w:r>
    </w:p>
    <w:p>
      <w:pPr>
        <w:numPr>
          <w:ilvl w:val="0"/>
          <w:numId w:val="3"/>
        </w:num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运营</w:t>
      </w:r>
      <w:r>
        <w:rPr>
          <w:rFonts w:hint="eastAsia" w:ascii="仿宋" w:hAnsi="仿宋" w:eastAsia="仿宋" w:cs="仿宋"/>
          <w:color w:val="000000"/>
          <w:sz w:val="32"/>
          <w:szCs w:val="32"/>
          <w:lang w:eastAsia="zh-CN"/>
        </w:rPr>
        <w:t>主体</w:t>
      </w:r>
      <w:r>
        <w:rPr>
          <w:rFonts w:hint="eastAsia" w:ascii="仿宋" w:hAnsi="仿宋" w:eastAsia="仿宋" w:cs="仿宋"/>
          <w:color w:val="000000"/>
          <w:sz w:val="32"/>
          <w:szCs w:val="32"/>
        </w:rPr>
        <w:t>社会信用证明</w:t>
      </w:r>
    </w:p>
    <w:p>
      <w:pPr>
        <w:numPr>
          <w:ilvl w:val="0"/>
          <w:numId w:val="3"/>
        </w:num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孵化器运营机构设置与职能的相关文件复印件</w:t>
      </w:r>
    </w:p>
    <w:p>
      <w:pPr>
        <w:numPr>
          <w:ilvl w:val="0"/>
          <w:numId w:val="3"/>
        </w:num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孵化器企业入孵条件及企业毕业条件的相关文件复印件</w:t>
      </w:r>
    </w:p>
    <w:p>
      <w:pPr>
        <w:spacing w:line="360" w:lineRule="auto"/>
        <w:ind w:left="720"/>
        <w:rPr>
          <w:rFonts w:hint="eastAsia" w:ascii="仿宋_GB2312" w:hAnsi="仿宋_GB2312" w:eastAsia="仿宋_GB2312"/>
          <w:color w:val="FF0000"/>
          <w:sz w:val="32"/>
          <w:szCs w:val="32"/>
        </w:rPr>
        <w:sectPr>
          <w:footerReference r:id="rId5" w:type="default"/>
          <w:pgSz w:w="11906" w:h="16838"/>
          <w:pgMar w:top="1440" w:right="1800" w:bottom="1440" w:left="1800" w:header="851" w:footer="992" w:gutter="0"/>
          <w:pgNumType w:fmt="numberInDash"/>
          <w:cols w:space="720" w:num="1"/>
          <w:docGrid w:type="lines" w:linePitch="312" w:charSpace="0"/>
        </w:sectPr>
      </w:pPr>
    </w:p>
    <w:p>
      <w:pPr>
        <w:snapToGrid w:val="0"/>
        <w:rPr>
          <w:rFonts w:hint="eastAsia" w:ascii="黑体" w:hAnsi="黑体" w:eastAsia="黑体"/>
          <w:sz w:val="32"/>
          <w:szCs w:val="32"/>
        </w:rPr>
      </w:pPr>
      <w:r>
        <w:rPr>
          <w:rFonts w:hint="eastAsia" w:ascii="黑体" w:hAnsi="黑体" w:eastAsia="黑体"/>
          <w:sz w:val="32"/>
          <w:szCs w:val="32"/>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孵化场地情况表</w:t>
      </w:r>
    </w:p>
    <w:tbl>
      <w:tblPr>
        <w:tblStyle w:val="5"/>
        <w:tblW w:w="0" w:type="auto"/>
        <w:tblInd w:w="118" w:type="dxa"/>
        <w:tblLayout w:type="fixed"/>
        <w:tblCellMar>
          <w:top w:w="0" w:type="dxa"/>
          <w:left w:w="108" w:type="dxa"/>
          <w:bottom w:w="0" w:type="dxa"/>
          <w:right w:w="108" w:type="dxa"/>
        </w:tblCellMar>
      </w:tblPr>
      <w:tblGrid>
        <w:gridCol w:w="841"/>
        <w:gridCol w:w="3969"/>
        <w:gridCol w:w="1750"/>
        <w:gridCol w:w="1350"/>
        <w:gridCol w:w="1336"/>
        <w:gridCol w:w="1323"/>
        <w:gridCol w:w="1186"/>
        <w:gridCol w:w="1241"/>
        <w:gridCol w:w="1028"/>
      </w:tblGrid>
      <w:tr>
        <w:tblPrEx>
          <w:tblCellMar>
            <w:top w:w="0" w:type="dxa"/>
            <w:left w:w="108" w:type="dxa"/>
            <w:bottom w:w="0" w:type="dxa"/>
            <w:right w:w="108" w:type="dxa"/>
          </w:tblCellMar>
        </w:tblPrEx>
        <w:trPr>
          <w:trHeight w:val="278" w:hRule="atLeast"/>
        </w:trPr>
        <w:tc>
          <w:tcPr>
            <w:tcW w:w="841"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cs="宋体"/>
                <w:b/>
                <w:bCs/>
                <w:color w:val="000000"/>
                <w:szCs w:val="21"/>
              </w:rPr>
            </w:pPr>
            <w:r>
              <w:rPr>
                <w:rFonts w:hint="eastAsia" w:cs="宋体"/>
                <w:b/>
                <w:bCs/>
                <w:color w:val="000000"/>
                <w:szCs w:val="21"/>
              </w:rPr>
              <w:t>序号</w:t>
            </w:r>
          </w:p>
        </w:tc>
        <w:tc>
          <w:tcPr>
            <w:tcW w:w="3969" w:type="dxa"/>
            <w:vMerge w:val="restart"/>
            <w:tcBorders>
              <w:top w:val="single" w:color="auto" w:sz="8" w:space="0"/>
              <w:left w:val="nil"/>
              <w:bottom w:val="single" w:color="000000" w:sz="8" w:space="0"/>
              <w:right w:val="single" w:color="auto" w:sz="4" w:space="0"/>
            </w:tcBorders>
            <w:noWrap w:val="0"/>
            <w:vAlign w:val="center"/>
          </w:tcPr>
          <w:p>
            <w:pPr>
              <w:widowControl/>
              <w:jc w:val="center"/>
              <w:rPr>
                <w:rFonts w:hint="eastAsia" w:cs="宋体"/>
                <w:b/>
                <w:bCs/>
                <w:color w:val="000000"/>
                <w:szCs w:val="21"/>
              </w:rPr>
            </w:pPr>
            <w:r>
              <w:rPr>
                <w:rFonts w:hint="eastAsia" w:cs="宋体"/>
                <w:b/>
                <w:bCs/>
                <w:color w:val="000000"/>
                <w:szCs w:val="21"/>
              </w:rPr>
              <w:t>场地地址</w:t>
            </w:r>
          </w:p>
        </w:tc>
        <w:tc>
          <w:tcPr>
            <w:tcW w:w="1750" w:type="dxa"/>
            <w:vMerge w:val="restart"/>
            <w:tcBorders>
              <w:top w:val="single" w:color="auto" w:sz="8" w:space="0"/>
              <w:left w:val="single" w:color="auto" w:sz="4" w:space="0"/>
              <w:bottom w:val="single" w:color="000000" w:sz="8" w:space="0"/>
              <w:right w:val="single" w:color="auto" w:sz="4" w:space="0"/>
            </w:tcBorders>
            <w:noWrap w:val="0"/>
            <w:vAlign w:val="center"/>
          </w:tcPr>
          <w:p>
            <w:pPr>
              <w:widowControl/>
              <w:jc w:val="center"/>
              <w:rPr>
                <w:rFonts w:hint="eastAsia" w:cs="宋体"/>
                <w:b/>
                <w:bCs/>
                <w:color w:val="000000"/>
                <w:szCs w:val="21"/>
              </w:rPr>
            </w:pPr>
            <w:r>
              <w:rPr>
                <w:rFonts w:hint="eastAsia" w:cs="宋体"/>
                <w:b/>
                <w:bCs/>
                <w:color w:val="000000"/>
                <w:szCs w:val="21"/>
              </w:rPr>
              <w:t>可自主支配场地面积（㎡）</w:t>
            </w:r>
          </w:p>
        </w:tc>
        <w:tc>
          <w:tcPr>
            <w:tcW w:w="4009" w:type="dxa"/>
            <w:gridSpan w:val="3"/>
            <w:tcBorders>
              <w:top w:val="single" w:color="auto" w:sz="8" w:space="0"/>
              <w:left w:val="nil"/>
              <w:bottom w:val="single" w:color="auto" w:sz="4" w:space="0"/>
              <w:right w:val="single" w:color="auto" w:sz="4" w:space="0"/>
            </w:tcBorders>
            <w:noWrap w:val="0"/>
            <w:vAlign w:val="center"/>
          </w:tcPr>
          <w:p>
            <w:pPr>
              <w:widowControl/>
              <w:jc w:val="center"/>
              <w:rPr>
                <w:rFonts w:hint="eastAsia" w:cs="宋体"/>
                <w:b/>
                <w:bCs/>
                <w:color w:val="000000"/>
                <w:szCs w:val="21"/>
              </w:rPr>
            </w:pPr>
            <w:r>
              <w:rPr>
                <w:rFonts w:hint="eastAsia" w:cs="宋体"/>
                <w:b/>
                <w:bCs/>
                <w:color w:val="000000"/>
                <w:szCs w:val="21"/>
              </w:rPr>
              <w:t>其中（㎡）</w:t>
            </w:r>
          </w:p>
        </w:tc>
        <w:tc>
          <w:tcPr>
            <w:tcW w:w="3455" w:type="dxa"/>
            <w:gridSpan w:val="3"/>
            <w:tcBorders>
              <w:top w:val="single" w:color="auto" w:sz="8" w:space="0"/>
              <w:left w:val="nil"/>
              <w:bottom w:val="single" w:color="auto" w:sz="4" w:space="0"/>
              <w:right w:val="single" w:color="000000" w:sz="8" w:space="0"/>
            </w:tcBorders>
            <w:noWrap w:val="0"/>
            <w:vAlign w:val="center"/>
          </w:tcPr>
          <w:p>
            <w:pPr>
              <w:widowControl/>
              <w:jc w:val="center"/>
              <w:rPr>
                <w:rFonts w:hint="eastAsia" w:cs="宋体"/>
                <w:b/>
                <w:bCs/>
                <w:color w:val="000000"/>
                <w:szCs w:val="21"/>
              </w:rPr>
            </w:pPr>
            <w:r>
              <w:rPr>
                <w:rFonts w:hint="eastAsia" w:cs="宋体"/>
                <w:b/>
                <w:bCs/>
                <w:color w:val="000000"/>
                <w:szCs w:val="21"/>
              </w:rPr>
              <w:t>产权情况（是/否）</w:t>
            </w:r>
          </w:p>
        </w:tc>
      </w:tr>
      <w:tr>
        <w:tblPrEx>
          <w:tblCellMar>
            <w:top w:w="0" w:type="dxa"/>
            <w:left w:w="108" w:type="dxa"/>
            <w:bottom w:w="0" w:type="dxa"/>
            <w:right w:w="108" w:type="dxa"/>
          </w:tblCellMar>
        </w:tblPrEx>
        <w:trPr>
          <w:trHeight w:val="278" w:hRule="atLeast"/>
        </w:trPr>
        <w:tc>
          <w:tcPr>
            <w:tcW w:w="841"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cs="宋体"/>
                <w:b/>
                <w:bCs/>
                <w:color w:val="000000"/>
                <w:szCs w:val="21"/>
              </w:rPr>
            </w:pPr>
          </w:p>
        </w:tc>
        <w:tc>
          <w:tcPr>
            <w:tcW w:w="3969" w:type="dxa"/>
            <w:vMerge w:val="continue"/>
            <w:tcBorders>
              <w:top w:val="single" w:color="auto" w:sz="8" w:space="0"/>
              <w:left w:val="nil"/>
              <w:bottom w:val="single" w:color="000000" w:sz="8" w:space="0"/>
              <w:right w:val="single" w:color="auto" w:sz="4" w:space="0"/>
            </w:tcBorders>
            <w:noWrap w:val="0"/>
            <w:vAlign w:val="center"/>
          </w:tcPr>
          <w:p>
            <w:pPr>
              <w:widowControl/>
              <w:jc w:val="left"/>
              <w:rPr>
                <w:rFonts w:cs="宋体"/>
                <w:b/>
                <w:bCs/>
                <w:color w:val="000000"/>
                <w:szCs w:val="21"/>
              </w:rPr>
            </w:pPr>
          </w:p>
        </w:tc>
        <w:tc>
          <w:tcPr>
            <w:tcW w:w="1750" w:type="dxa"/>
            <w:vMerge w:val="continue"/>
            <w:tcBorders>
              <w:top w:val="single" w:color="auto" w:sz="8" w:space="0"/>
              <w:left w:val="single" w:color="auto" w:sz="4" w:space="0"/>
              <w:bottom w:val="single" w:color="000000" w:sz="8" w:space="0"/>
              <w:right w:val="single" w:color="auto" w:sz="4" w:space="0"/>
            </w:tcBorders>
            <w:noWrap w:val="0"/>
            <w:vAlign w:val="center"/>
          </w:tcPr>
          <w:p>
            <w:pPr>
              <w:widowControl/>
              <w:jc w:val="left"/>
              <w:rPr>
                <w:rFonts w:cs="宋体"/>
                <w:b/>
                <w:bCs/>
                <w:color w:val="000000"/>
                <w:szCs w:val="21"/>
              </w:rPr>
            </w:pPr>
          </w:p>
        </w:tc>
        <w:tc>
          <w:tcPr>
            <w:tcW w:w="1350" w:type="dxa"/>
            <w:tcBorders>
              <w:top w:val="nil"/>
              <w:left w:val="nil"/>
              <w:bottom w:val="single" w:color="auto" w:sz="8" w:space="0"/>
              <w:right w:val="single" w:color="auto" w:sz="4" w:space="0"/>
            </w:tcBorders>
            <w:noWrap w:val="0"/>
            <w:vAlign w:val="center"/>
          </w:tcPr>
          <w:p>
            <w:pPr>
              <w:widowControl/>
              <w:jc w:val="center"/>
              <w:rPr>
                <w:rFonts w:hint="eastAsia" w:cs="宋体"/>
                <w:b/>
                <w:bCs/>
                <w:color w:val="000000"/>
                <w:szCs w:val="21"/>
              </w:rPr>
            </w:pPr>
            <w:r>
              <w:rPr>
                <w:rFonts w:hint="eastAsia" w:cs="宋体"/>
                <w:b/>
                <w:bCs/>
                <w:color w:val="000000"/>
                <w:szCs w:val="21"/>
              </w:rPr>
              <w:t>在孵企业</w:t>
            </w:r>
          </w:p>
          <w:p>
            <w:pPr>
              <w:widowControl/>
              <w:jc w:val="center"/>
              <w:rPr>
                <w:rFonts w:hint="eastAsia" w:cs="宋体"/>
                <w:b/>
                <w:bCs/>
                <w:color w:val="000000"/>
                <w:szCs w:val="21"/>
              </w:rPr>
            </w:pPr>
            <w:r>
              <w:rPr>
                <w:rFonts w:hint="eastAsia" w:cs="宋体"/>
                <w:b/>
                <w:bCs/>
                <w:color w:val="000000"/>
                <w:szCs w:val="21"/>
              </w:rPr>
              <w:t>使用面积</w:t>
            </w:r>
          </w:p>
        </w:tc>
        <w:tc>
          <w:tcPr>
            <w:tcW w:w="1336" w:type="dxa"/>
            <w:tcBorders>
              <w:top w:val="nil"/>
              <w:left w:val="nil"/>
              <w:bottom w:val="single" w:color="auto" w:sz="8" w:space="0"/>
              <w:right w:val="single" w:color="auto" w:sz="4" w:space="0"/>
            </w:tcBorders>
            <w:noWrap w:val="0"/>
            <w:vAlign w:val="center"/>
          </w:tcPr>
          <w:p>
            <w:pPr>
              <w:widowControl/>
              <w:jc w:val="center"/>
              <w:rPr>
                <w:rFonts w:hint="eastAsia" w:cs="宋体"/>
                <w:b/>
                <w:bCs/>
                <w:color w:val="000000"/>
                <w:szCs w:val="21"/>
              </w:rPr>
            </w:pPr>
            <w:r>
              <w:rPr>
                <w:rFonts w:hint="eastAsia" w:cs="宋体"/>
                <w:b/>
                <w:bCs/>
                <w:color w:val="000000"/>
                <w:szCs w:val="21"/>
              </w:rPr>
              <w:t>公共服务</w:t>
            </w:r>
          </w:p>
          <w:p>
            <w:pPr>
              <w:widowControl/>
              <w:jc w:val="center"/>
              <w:rPr>
                <w:rFonts w:hint="eastAsia" w:cs="宋体"/>
                <w:b/>
                <w:bCs/>
                <w:color w:val="000000"/>
                <w:szCs w:val="21"/>
              </w:rPr>
            </w:pPr>
            <w:r>
              <w:rPr>
                <w:rFonts w:hint="eastAsia" w:cs="宋体"/>
                <w:b/>
                <w:bCs/>
                <w:color w:val="000000"/>
                <w:szCs w:val="21"/>
              </w:rPr>
              <w:t>场地面积</w:t>
            </w:r>
          </w:p>
        </w:tc>
        <w:tc>
          <w:tcPr>
            <w:tcW w:w="1323" w:type="dxa"/>
            <w:tcBorders>
              <w:top w:val="nil"/>
              <w:left w:val="nil"/>
              <w:bottom w:val="single" w:color="auto" w:sz="8" w:space="0"/>
              <w:right w:val="single" w:color="auto" w:sz="4" w:space="0"/>
            </w:tcBorders>
            <w:noWrap w:val="0"/>
            <w:vAlign w:val="center"/>
          </w:tcPr>
          <w:p>
            <w:pPr>
              <w:widowControl/>
              <w:jc w:val="center"/>
              <w:rPr>
                <w:rFonts w:hint="eastAsia" w:cs="宋体"/>
                <w:b/>
                <w:bCs/>
                <w:color w:val="000000"/>
                <w:szCs w:val="21"/>
              </w:rPr>
            </w:pPr>
            <w:r>
              <w:rPr>
                <w:rFonts w:hint="eastAsia" w:cs="宋体"/>
                <w:b/>
                <w:bCs/>
                <w:color w:val="000000"/>
                <w:szCs w:val="21"/>
              </w:rPr>
              <w:t>其他面积</w:t>
            </w:r>
          </w:p>
        </w:tc>
        <w:tc>
          <w:tcPr>
            <w:tcW w:w="1186" w:type="dxa"/>
            <w:tcBorders>
              <w:top w:val="nil"/>
              <w:left w:val="nil"/>
              <w:bottom w:val="single" w:color="auto" w:sz="8" w:space="0"/>
              <w:right w:val="single" w:color="auto" w:sz="4" w:space="0"/>
            </w:tcBorders>
            <w:noWrap w:val="0"/>
            <w:vAlign w:val="center"/>
          </w:tcPr>
          <w:p>
            <w:pPr>
              <w:widowControl/>
              <w:jc w:val="center"/>
              <w:rPr>
                <w:rFonts w:hint="eastAsia" w:cs="宋体"/>
                <w:b/>
                <w:bCs/>
                <w:color w:val="000000"/>
                <w:szCs w:val="21"/>
              </w:rPr>
            </w:pPr>
            <w:r>
              <w:rPr>
                <w:rFonts w:hint="eastAsia" w:cs="宋体"/>
                <w:b/>
                <w:bCs/>
                <w:color w:val="000000"/>
                <w:szCs w:val="21"/>
              </w:rPr>
              <w:t>自有产权</w:t>
            </w:r>
          </w:p>
        </w:tc>
        <w:tc>
          <w:tcPr>
            <w:tcW w:w="1241" w:type="dxa"/>
            <w:tcBorders>
              <w:top w:val="nil"/>
              <w:left w:val="nil"/>
              <w:bottom w:val="single" w:color="auto" w:sz="8" w:space="0"/>
              <w:right w:val="single" w:color="auto" w:sz="4" w:space="0"/>
            </w:tcBorders>
            <w:noWrap w:val="0"/>
            <w:vAlign w:val="center"/>
          </w:tcPr>
          <w:p>
            <w:pPr>
              <w:widowControl/>
              <w:jc w:val="center"/>
              <w:rPr>
                <w:rFonts w:hint="eastAsia" w:cs="宋体"/>
                <w:b/>
                <w:bCs/>
                <w:color w:val="000000"/>
                <w:szCs w:val="21"/>
              </w:rPr>
            </w:pPr>
            <w:r>
              <w:rPr>
                <w:rFonts w:hint="eastAsia" w:cs="宋体"/>
                <w:b/>
                <w:bCs/>
                <w:color w:val="000000"/>
                <w:szCs w:val="21"/>
              </w:rPr>
              <w:t>受托管理</w:t>
            </w:r>
          </w:p>
        </w:tc>
        <w:tc>
          <w:tcPr>
            <w:tcW w:w="1028" w:type="dxa"/>
            <w:tcBorders>
              <w:top w:val="nil"/>
              <w:left w:val="nil"/>
              <w:bottom w:val="single" w:color="auto" w:sz="8" w:space="0"/>
              <w:right w:val="single" w:color="auto" w:sz="8" w:space="0"/>
            </w:tcBorders>
            <w:noWrap w:val="0"/>
            <w:vAlign w:val="center"/>
          </w:tcPr>
          <w:p>
            <w:pPr>
              <w:widowControl/>
              <w:jc w:val="center"/>
              <w:rPr>
                <w:rFonts w:hint="eastAsia" w:cs="宋体"/>
                <w:b/>
                <w:bCs/>
                <w:color w:val="000000"/>
                <w:szCs w:val="21"/>
              </w:rPr>
            </w:pPr>
            <w:r>
              <w:rPr>
                <w:rFonts w:hint="eastAsia" w:cs="宋体"/>
                <w:b/>
                <w:bCs/>
                <w:color w:val="000000"/>
                <w:szCs w:val="21"/>
              </w:rPr>
              <w:t>租赁</w:t>
            </w:r>
          </w:p>
        </w:tc>
      </w:tr>
      <w:tr>
        <w:tblPrEx>
          <w:tblCellMar>
            <w:top w:w="0" w:type="dxa"/>
            <w:left w:w="108" w:type="dxa"/>
            <w:bottom w:w="0" w:type="dxa"/>
            <w:right w:w="108" w:type="dxa"/>
          </w:tblCellMar>
        </w:tblPrEx>
        <w:trPr>
          <w:trHeight w:val="278" w:hRule="atLeast"/>
        </w:trPr>
        <w:tc>
          <w:tcPr>
            <w:tcW w:w="841" w:type="dxa"/>
            <w:tcBorders>
              <w:top w:val="nil"/>
              <w:left w:val="single" w:color="auto" w:sz="8" w:space="0"/>
              <w:bottom w:val="single" w:color="auto" w:sz="4" w:space="0"/>
              <w:right w:val="single" w:color="auto" w:sz="8" w:space="0"/>
            </w:tcBorders>
            <w:noWrap w:val="0"/>
            <w:vAlign w:val="center"/>
          </w:tcPr>
          <w:p>
            <w:pPr>
              <w:widowControl/>
              <w:jc w:val="center"/>
              <w:rPr>
                <w:rFonts w:hint="eastAsia" w:cs="Calibri"/>
                <w:color w:val="000000"/>
                <w:szCs w:val="21"/>
              </w:rPr>
            </w:pPr>
            <w:r>
              <w:rPr>
                <w:rFonts w:cs="Calibri"/>
                <w:color w:val="000000"/>
                <w:szCs w:val="21"/>
              </w:rPr>
              <w:t>1</w:t>
            </w:r>
          </w:p>
        </w:tc>
        <w:tc>
          <w:tcPr>
            <w:tcW w:w="3969" w:type="dxa"/>
            <w:tcBorders>
              <w:top w:val="nil"/>
              <w:left w:val="nil"/>
              <w:bottom w:val="single" w:color="auto" w:sz="4" w:space="0"/>
              <w:right w:val="single" w:color="auto" w:sz="4" w:space="0"/>
            </w:tcBorders>
            <w:noWrap w:val="0"/>
            <w:vAlign w:val="center"/>
          </w:tcPr>
          <w:p>
            <w:pPr>
              <w:widowControl/>
              <w:jc w:val="center"/>
              <w:rPr>
                <w:rFonts w:cs="Calibri"/>
                <w:color w:val="000000"/>
                <w:szCs w:val="21"/>
              </w:rPr>
            </w:pPr>
          </w:p>
        </w:tc>
        <w:tc>
          <w:tcPr>
            <w:tcW w:w="1750" w:type="dxa"/>
            <w:tcBorders>
              <w:top w:val="nil"/>
              <w:left w:val="nil"/>
              <w:bottom w:val="single" w:color="auto" w:sz="4" w:space="0"/>
              <w:right w:val="single" w:color="auto" w:sz="4" w:space="0"/>
            </w:tcBorders>
            <w:noWrap w:val="0"/>
            <w:vAlign w:val="center"/>
          </w:tcPr>
          <w:p>
            <w:pPr>
              <w:widowControl/>
              <w:jc w:val="center"/>
              <w:rPr>
                <w:rFonts w:cs="Calibri"/>
                <w:color w:val="000000"/>
                <w:szCs w:val="21"/>
              </w:rPr>
            </w:pPr>
          </w:p>
        </w:tc>
        <w:tc>
          <w:tcPr>
            <w:tcW w:w="1350" w:type="dxa"/>
            <w:tcBorders>
              <w:top w:val="nil"/>
              <w:left w:val="nil"/>
              <w:bottom w:val="single" w:color="auto" w:sz="4" w:space="0"/>
              <w:right w:val="single" w:color="auto" w:sz="4" w:space="0"/>
            </w:tcBorders>
            <w:noWrap w:val="0"/>
            <w:vAlign w:val="center"/>
          </w:tcPr>
          <w:p>
            <w:pPr>
              <w:widowControl/>
              <w:jc w:val="center"/>
              <w:rPr>
                <w:rFonts w:cs="Calibri"/>
                <w:color w:val="000000"/>
                <w:szCs w:val="21"/>
              </w:rPr>
            </w:pPr>
          </w:p>
        </w:tc>
        <w:tc>
          <w:tcPr>
            <w:tcW w:w="1336" w:type="dxa"/>
            <w:tcBorders>
              <w:top w:val="nil"/>
              <w:left w:val="nil"/>
              <w:bottom w:val="single" w:color="auto" w:sz="4" w:space="0"/>
              <w:right w:val="single" w:color="auto" w:sz="4" w:space="0"/>
            </w:tcBorders>
            <w:noWrap w:val="0"/>
            <w:vAlign w:val="center"/>
          </w:tcPr>
          <w:p>
            <w:pPr>
              <w:widowControl/>
              <w:jc w:val="center"/>
              <w:rPr>
                <w:rFonts w:cs="Calibri"/>
                <w:color w:val="000000"/>
                <w:szCs w:val="21"/>
              </w:rPr>
            </w:pPr>
          </w:p>
        </w:tc>
        <w:tc>
          <w:tcPr>
            <w:tcW w:w="1323" w:type="dxa"/>
            <w:tcBorders>
              <w:top w:val="nil"/>
              <w:left w:val="nil"/>
              <w:bottom w:val="single" w:color="auto" w:sz="4" w:space="0"/>
              <w:right w:val="single" w:color="auto" w:sz="4" w:space="0"/>
            </w:tcBorders>
            <w:noWrap w:val="0"/>
            <w:vAlign w:val="center"/>
          </w:tcPr>
          <w:p>
            <w:pPr>
              <w:widowControl/>
              <w:jc w:val="center"/>
              <w:rPr>
                <w:rFonts w:cs="Calibri"/>
                <w:color w:val="000000"/>
                <w:szCs w:val="21"/>
              </w:rPr>
            </w:pPr>
          </w:p>
        </w:tc>
        <w:tc>
          <w:tcPr>
            <w:tcW w:w="1186" w:type="dxa"/>
            <w:tcBorders>
              <w:top w:val="nil"/>
              <w:left w:val="nil"/>
              <w:bottom w:val="single" w:color="auto" w:sz="4" w:space="0"/>
              <w:right w:val="single" w:color="auto" w:sz="4" w:space="0"/>
            </w:tcBorders>
            <w:noWrap w:val="0"/>
            <w:vAlign w:val="center"/>
          </w:tcPr>
          <w:p>
            <w:pPr>
              <w:widowControl/>
              <w:jc w:val="center"/>
              <w:rPr>
                <w:rFonts w:cs="Calibri"/>
                <w:color w:val="000000"/>
                <w:szCs w:val="21"/>
              </w:rPr>
            </w:pPr>
          </w:p>
        </w:tc>
        <w:tc>
          <w:tcPr>
            <w:tcW w:w="1241" w:type="dxa"/>
            <w:tcBorders>
              <w:top w:val="nil"/>
              <w:left w:val="nil"/>
              <w:bottom w:val="single" w:color="auto" w:sz="4" w:space="0"/>
              <w:right w:val="single" w:color="auto" w:sz="4" w:space="0"/>
            </w:tcBorders>
            <w:noWrap w:val="0"/>
            <w:vAlign w:val="center"/>
          </w:tcPr>
          <w:p>
            <w:pPr>
              <w:widowControl/>
              <w:jc w:val="center"/>
              <w:rPr>
                <w:rFonts w:cs="Calibri"/>
                <w:color w:val="000000"/>
                <w:szCs w:val="21"/>
              </w:rPr>
            </w:pPr>
          </w:p>
        </w:tc>
        <w:tc>
          <w:tcPr>
            <w:tcW w:w="1028" w:type="dxa"/>
            <w:tcBorders>
              <w:top w:val="nil"/>
              <w:left w:val="nil"/>
              <w:bottom w:val="single" w:color="auto" w:sz="4" w:space="0"/>
              <w:right w:val="single" w:color="auto" w:sz="8" w:space="0"/>
            </w:tcBorders>
            <w:noWrap w:val="0"/>
            <w:vAlign w:val="center"/>
          </w:tcPr>
          <w:p>
            <w:pPr>
              <w:widowControl/>
              <w:jc w:val="center"/>
              <w:rPr>
                <w:rFonts w:cs="Calibri"/>
                <w:color w:val="000000"/>
                <w:szCs w:val="21"/>
              </w:rPr>
            </w:pPr>
          </w:p>
        </w:tc>
      </w:tr>
      <w:tr>
        <w:tblPrEx>
          <w:tblCellMar>
            <w:top w:w="0" w:type="dxa"/>
            <w:left w:w="108" w:type="dxa"/>
            <w:bottom w:w="0" w:type="dxa"/>
            <w:right w:w="108" w:type="dxa"/>
          </w:tblCellMar>
        </w:tblPrEx>
        <w:trPr>
          <w:trHeight w:val="278" w:hRule="atLeast"/>
        </w:trPr>
        <w:tc>
          <w:tcPr>
            <w:tcW w:w="841" w:type="dxa"/>
            <w:tcBorders>
              <w:top w:val="nil"/>
              <w:left w:val="single" w:color="auto" w:sz="8" w:space="0"/>
              <w:bottom w:val="single" w:color="auto" w:sz="4" w:space="0"/>
              <w:right w:val="single" w:color="auto" w:sz="8" w:space="0"/>
            </w:tcBorders>
            <w:noWrap w:val="0"/>
            <w:vAlign w:val="center"/>
          </w:tcPr>
          <w:p>
            <w:pPr>
              <w:widowControl/>
              <w:jc w:val="center"/>
              <w:rPr>
                <w:rFonts w:cs="Calibri"/>
                <w:color w:val="000000"/>
                <w:szCs w:val="21"/>
              </w:rPr>
            </w:pPr>
            <w:r>
              <w:rPr>
                <w:rFonts w:cs="Calibri"/>
                <w:color w:val="000000"/>
                <w:szCs w:val="21"/>
              </w:rPr>
              <w:t>2</w:t>
            </w:r>
          </w:p>
        </w:tc>
        <w:tc>
          <w:tcPr>
            <w:tcW w:w="3969" w:type="dxa"/>
            <w:tcBorders>
              <w:top w:val="nil"/>
              <w:left w:val="nil"/>
              <w:bottom w:val="single" w:color="auto" w:sz="4" w:space="0"/>
              <w:right w:val="single" w:color="auto" w:sz="4" w:space="0"/>
            </w:tcBorders>
            <w:noWrap w:val="0"/>
            <w:vAlign w:val="center"/>
          </w:tcPr>
          <w:p>
            <w:pPr>
              <w:widowControl/>
              <w:jc w:val="center"/>
              <w:rPr>
                <w:rFonts w:cs="Calibri"/>
                <w:color w:val="000000"/>
                <w:szCs w:val="21"/>
              </w:rPr>
            </w:pPr>
          </w:p>
        </w:tc>
        <w:tc>
          <w:tcPr>
            <w:tcW w:w="1750" w:type="dxa"/>
            <w:tcBorders>
              <w:top w:val="nil"/>
              <w:left w:val="nil"/>
              <w:bottom w:val="single" w:color="auto" w:sz="4" w:space="0"/>
              <w:right w:val="single" w:color="auto" w:sz="4" w:space="0"/>
            </w:tcBorders>
            <w:noWrap w:val="0"/>
            <w:vAlign w:val="center"/>
          </w:tcPr>
          <w:p>
            <w:pPr>
              <w:widowControl/>
              <w:jc w:val="center"/>
              <w:rPr>
                <w:rFonts w:cs="Calibri"/>
                <w:color w:val="000000"/>
                <w:szCs w:val="21"/>
              </w:rPr>
            </w:pPr>
          </w:p>
        </w:tc>
        <w:tc>
          <w:tcPr>
            <w:tcW w:w="1350" w:type="dxa"/>
            <w:tcBorders>
              <w:top w:val="nil"/>
              <w:left w:val="nil"/>
              <w:bottom w:val="single" w:color="auto" w:sz="4" w:space="0"/>
              <w:right w:val="single" w:color="auto" w:sz="4" w:space="0"/>
            </w:tcBorders>
            <w:noWrap w:val="0"/>
            <w:vAlign w:val="center"/>
          </w:tcPr>
          <w:p>
            <w:pPr>
              <w:widowControl/>
              <w:jc w:val="center"/>
              <w:rPr>
                <w:rFonts w:cs="Calibri"/>
                <w:color w:val="000000"/>
                <w:szCs w:val="21"/>
              </w:rPr>
            </w:pPr>
          </w:p>
        </w:tc>
        <w:tc>
          <w:tcPr>
            <w:tcW w:w="1336" w:type="dxa"/>
            <w:tcBorders>
              <w:top w:val="nil"/>
              <w:left w:val="nil"/>
              <w:bottom w:val="single" w:color="auto" w:sz="4" w:space="0"/>
              <w:right w:val="single" w:color="auto" w:sz="4" w:space="0"/>
            </w:tcBorders>
            <w:noWrap w:val="0"/>
            <w:vAlign w:val="center"/>
          </w:tcPr>
          <w:p>
            <w:pPr>
              <w:widowControl/>
              <w:jc w:val="center"/>
              <w:rPr>
                <w:rFonts w:cs="Calibri"/>
                <w:color w:val="000000"/>
                <w:szCs w:val="21"/>
              </w:rPr>
            </w:pPr>
          </w:p>
        </w:tc>
        <w:tc>
          <w:tcPr>
            <w:tcW w:w="1323" w:type="dxa"/>
            <w:tcBorders>
              <w:top w:val="nil"/>
              <w:left w:val="nil"/>
              <w:bottom w:val="single" w:color="auto" w:sz="4" w:space="0"/>
              <w:right w:val="single" w:color="auto" w:sz="4" w:space="0"/>
            </w:tcBorders>
            <w:noWrap w:val="0"/>
            <w:vAlign w:val="center"/>
          </w:tcPr>
          <w:p>
            <w:pPr>
              <w:widowControl/>
              <w:jc w:val="center"/>
              <w:rPr>
                <w:rFonts w:cs="Calibri"/>
                <w:color w:val="000000"/>
                <w:szCs w:val="21"/>
              </w:rPr>
            </w:pPr>
          </w:p>
        </w:tc>
        <w:tc>
          <w:tcPr>
            <w:tcW w:w="1186" w:type="dxa"/>
            <w:tcBorders>
              <w:top w:val="nil"/>
              <w:left w:val="nil"/>
              <w:bottom w:val="single" w:color="auto" w:sz="4" w:space="0"/>
              <w:right w:val="single" w:color="auto" w:sz="4" w:space="0"/>
            </w:tcBorders>
            <w:noWrap w:val="0"/>
            <w:vAlign w:val="center"/>
          </w:tcPr>
          <w:p>
            <w:pPr>
              <w:widowControl/>
              <w:jc w:val="center"/>
              <w:rPr>
                <w:rFonts w:cs="Calibri"/>
                <w:color w:val="000000"/>
                <w:szCs w:val="21"/>
              </w:rPr>
            </w:pPr>
          </w:p>
        </w:tc>
        <w:tc>
          <w:tcPr>
            <w:tcW w:w="1241" w:type="dxa"/>
            <w:tcBorders>
              <w:top w:val="nil"/>
              <w:left w:val="nil"/>
              <w:bottom w:val="single" w:color="auto" w:sz="4" w:space="0"/>
              <w:right w:val="single" w:color="auto" w:sz="4" w:space="0"/>
            </w:tcBorders>
            <w:noWrap w:val="0"/>
            <w:vAlign w:val="center"/>
          </w:tcPr>
          <w:p>
            <w:pPr>
              <w:widowControl/>
              <w:jc w:val="center"/>
              <w:rPr>
                <w:rFonts w:cs="Calibri"/>
                <w:color w:val="000000"/>
                <w:szCs w:val="21"/>
              </w:rPr>
            </w:pPr>
          </w:p>
        </w:tc>
        <w:tc>
          <w:tcPr>
            <w:tcW w:w="1028" w:type="dxa"/>
            <w:tcBorders>
              <w:top w:val="nil"/>
              <w:left w:val="nil"/>
              <w:bottom w:val="single" w:color="auto" w:sz="4" w:space="0"/>
              <w:right w:val="single" w:color="auto" w:sz="8" w:space="0"/>
            </w:tcBorders>
            <w:noWrap w:val="0"/>
            <w:vAlign w:val="center"/>
          </w:tcPr>
          <w:p>
            <w:pPr>
              <w:widowControl/>
              <w:jc w:val="center"/>
              <w:rPr>
                <w:rFonts w:cs="Calibri"/>
                <w:color w:val="000000"/>
                <w:szCs w:val="21"/>
              </w:rPr>
            </w:pPr>
          </w:p>
        </w:tc>
      </w:tr>
      <w:tr>
        <w:tblPrEx>
          <w:tblCellMar>
            <w:top w:w="0" w:type="dxa"/>
            <w:left w:w="108" w:type="dxa"/>
            <w:bottom w:w="0" w:type="dxa"/>
            <w:right w:w="108" w:type="dxa"/>
          </w:tblCellMar>
        </w:tblPrEx>
        <w:trPr>
          <w:trHeight w:val="285" w:hRule="atLeast"/>
        </w:trPr>
        <w:tc>
          <w:tcPr>
            <w:tcW w:w="841" w:type="dxa"/>
            <w:tcBorders>
              <w:top w:val="nil"/>
              <w:left w:val="single" w:color="auto" w:sz="8" w:space="0"/>
              <w:bottom w:val="single" w:color="auto" w:sz="8" w:space="0"/>
              <w:right w:val="single" w:color="auto" w:sz="8" w:space="0"/>
            </w:tcBorders>
            <w:noWrap w:val="0"/>
            <w:vAlign w:val="center"/>
          </w:tcPr>
          <w:p>
            <w:pPr>
              <w:widowControl/>
              <w:jc w:val="center"/>
              <w:rPr>
                <w:rFonts w:cs="Calibri"/>
                <w:color w:val="000000"/>
                <w:szCs w:val="21"/>
              </w:rPr>
            </w:pPr>
            <w:r>
              <w:rPr>
                <w:rFonts w:cs="Calibri"/>
                <w:color w:val="000000"/>
                <w:szCs w:val="21"/>
              </w:rPr>
              <w:t>3</w:t>
            </w:r>
          </w:p>
        </w:tc>
        <w:tc>
          <w:tcPr>
            <w:tcW w:w="3969" w:type="dxa"/>
            <w:tcBorders>
              <w:top w:val="nil"/>
              <w:left w:val="nil"/>
              <w:bottom w:val="single" w:color="auto" w:sz="8" w:space="0"/>
              <w:right w:val="single" w:color="auto" w:sz="4" w:space="0"/>
            </w:tcBorders>
            <w:noWrap w:val="0"/>
            <w:vAlign w:val="center"/>
          </w:tcPr>
          <w:p>
            <w:pPr>
              <w:widowControl/>
              <w:jc w:val="center"/>
              <w:rPr>
                <w:rFonts w:cs="Calibri"/>
                <w:color w:val="000000"/>
                <w:szCs w:val="21"/>
              </w:rPr>
            </w:pPr>
          </w:p>
        </w:tc>
        <w:tc>
          <w:tcPr>
            <w:tcW w:w="1750" w:type="dxa"/>
            <w:tcBorders>
              <w:top w:val="nil"/>
              <w:left w:val="nil"/>
              <w:bottom w:val="single" w:color="auto" w:sz="8" w:space="0"/>
              <w:right w:val="single" w:color="auto" w:sz="4" w:space="0"/>
            </w:tcBorders>
            <w:noWrap w:val="0"/>
            <w:vAlign w:val="center"/>
          </w:tcPr>
          <w:p>
            <w:pPr>
              <w:widowControl/>
              <w:jc w:val="center"/>
              <w:rPr>
                <w:rFonts w:cs="Calibri"/>
                <w:color w:val="000000"/>
                <w:szCs w:val="21"/>
              </w:rPr>
            </w:pPr>
          </w:p>
        </w:tc>
        <w:tc>
          <w:tcPr>
            <w:tcW w:w="1350" w:type="dxa"/>
            <w:tcBorders>
              <w:top w:val="nil"/>
              <w:left w:val="nil"/>
              <w:bottom w:val="single" w:color="auto" w:sz="8" w:space="0"/>
              <w:right w:val="single" w:color="auto" w:sz="4" w:space="0"/>
            </w:tcBorders>
            <w:noWrap w:val="0"/>
            <w:vAlign w:val="center"/>
          </w:tcPr>
          <w:p>
            <w:pPr>
              <w:widowControl/>
              <w:jc w:val="center"/>
              <w:rPr>
                <w:rFonts w:cs="Calibri"/>
                <w:color w:val="000000"/>
                <w:szCs w:val="21"/>
              </w:rPr>
            </w:pPr>
          </w:p>
        </w:tc>
        <w:tc>
          <w:tcPr>
            <w:tcW w:w="1336" w:type="dxa"/>
            <w:tcBorders>
              <w:top w:val="nil"/>
              <w:left w:val="nil"/>
              <w:bottom w:val="single" w:color="auto" w:sz="8" w:space="0"/>
              <w:right w:val="single" w:color="auto" w:sz="4" w:space="0"/>
            </w:tcBorders>
            <w:noWrap w:val="0"/>
            <w:vAlign w:val="center"/>
          </w:tcPr>
          <w:p>
            <w:pPr>
              <w:widowControl/>
              <w:jc w:val="center"/>
              <w:rPr>
                <w:rFonts w:cs="Calibri"/>
                <w:color w:val="000000"/>
                <w:szCs w:val="21"/>
              </w:rPr>
            </w:pPr>
          </w:p>
        </w:tc>
        <w:tc>
          <w:tcPr>
            <w:tcW w:w="1323" w:type="dxa"/>
            <w:tcBorders>
              <w:top w:val="nil"/>
              <w:left w:val="nil"/>
              <w:bottom w:val="single" w:color="auto" w:sz="8" w:space="0"/>
              <w:right w:val="single" w:color="auto" w:sz="4" w:space="0"/>
            </w:tcBorders>
            <w:noWrap w:val="0"/>
            <w:vAlign w:val="center"/>
          </w:tcPr>
          <w:p>
            <w:pPr>
              <w:widowControl/>
              <w:jc w:val="center"/>
              <w:rPr>
                <w:rFonts w:cs="Calibri"/>
                <w:color w:val="000000"/>
                <w:szCs w:val="21"/>
              </w:rPr>
            </w:pPr>
          </w:p>
        </w:tc>
        <w:tc>
          <w:tcPr>
            <w:tcW w:w="1186" w:type="dxa"/>
            <w:tcBorders>
              <w:top w:val="nil"/>
              <w:left w:val="nil"/>
              <w:bottom w:val="single" w:color="auto" w:sz="8" w:space="0"/>
              <w:right w:val="single" w:color="auto" w:sz="4" w:space="0"/>
            </w:tcBorders>
            <w:noWrap w:val="0"/>
            <w:vAlign w:val="center"/>
          </w:tcPr>
          <w:p>
            <w:pPr>
              <w:widowControl/>
              <w:jc w:val="center"/>
              <w:rPr>
                <w:rFonts w:cs="Calibri"/>
                <w:color w:val="000000"/>
                <w:szCs w:val="21"/>
              </w:rPr>
            </w:pPr>
          </w:p>
        </w:tc>
        <w:tc>
          <w:tcPr>
            <w:tcW w:w="1241" w:type="dxa"/>
            <w:tcBorders>
              <w:top w:val="nil"/>
              <w:left w:val="nil"/>
              <w:bottom w:val="single" w:color="auto" w:sz="8" w:space="0"/>
              <w:right w:val="single" w:color="auto" w:sz="4" w:space="0"/>
            </w:tcBorders>
            <w:noWrap w:val="0"/>
            <w:vAlign w:val="center"/>
          </w:tcPr>
          <w:p>
            <w:pPr>
              <w:widowControl/>
              <w:jc w:val="center"/>
              <w:rPr>
                <w:rFonts w:cs="Calibri"/>
                <w:color w:val="000000"/>
                <w:szCs w:val="21"/>
              </w:rPr>
            </w:pPr>
          </w:p>
        </w:tc>
        <w:tc>
          <w:tcPr>
            <w:tcW w:w="1028" w:type="dxa"/>
            <w:tcBorders>
              <w:top w:val="nil"/>
              <w:left w:val="nil"/>
              <w:bottom w:val="single" w:color="auto" w:sz="8" w:space="0"/>
              <w:right w:val="single" w:color="auto" w:sz="8" w:space="0"/>
            </w:tcBorders>
            <w:noWrap w:val="0"/>
            <w:vAlign w:val="center"/>
          </w:tcPr>
          <w:p>
            <w:pPr>
              <w:widowControl/>
              <w:jc w:val="center"/>
              <w:rPr>
                <w:rFonts w:cs="Calibri"/>
                <w:color w:val="000000"/>
                <w:szCs w:val="21"/>
              </w:rPr>
            </w:pPr>
          </w:p>
        </w:tc>
      </w:tr>
    </w:tbl>
    <w:p>
      <w:pPr>
        <w:tabs>
          <w:tab w:val="left" w:pos="-2340"/>
          <w:tab w:val="left" w:pos="1080"/>
        </w:tabs>
        <w:ind w:firstLine="720" w:firstLineChars="300"/>
        <w:rPr>
          <w:rFonts w:ascii="方正仿宋_GBK" w:eastAsia="方正仿宋_GBK"/>
          <w:szCs w:val="24"/>
        </w:rPr>
      </w:pPr>
    </w:p>
    <w:p>
      <w:pPr>
        <w:tabs>
          <w:tab w:val="left" w:pos="-2340"/>
          <w:tab w:val="left" w:pos="1080"/>
        </w:tabs>
        <w:ind w:firstLine="720" w:firstLineChars="300"/>
        <w:rPr>
          <w:rFonts w:ascii="方正仿宋_GBK" w:eastAsia="方正仿宋_GBK"/>
          <w:szCs w:val="24"/>
        </w:rPr>
      </w:pPr>
    </w:p>
    <w:p>
      <w:pPr>
        <w:tabs>
          <w:tab w:val="left" w:pos="-2340"/>
          <w:tab w:val="left" w:pos="1080"/>
        </w:tabs>
        <w:rPr>
          <w:rFonts w:hint="eastAsia" w:ascii="仿宋" w:hAnsi="仿宋" w:eastAsia="仿宋" w:cs="仿宋"/>
          <w:sz w:val="28"/>
          <w:szCs w:val="28"/>
        </w:rPr>
      </w:pPr>
      <w:r>
        <w:rPr>
          <w:rFonts w:hint="eastAsia" w:ascii="仿宋" w:hAnsi="仿宋" w:eastAsia="仿宋" w:cs="仿宋"/>
          <w:sz w:val="28"/>
          <w:szCs w:val="28"/>
        </w:rPr>
        <w:t>须附：1.自有产权证明须提供产权证复印件。</w:t>
      </w:r>
    </w:p>
    <w:p>
      <w:pPr>
        <w:tabs>
          <w:tab w:val="left" w:pos="-2340"/>
          <w:tab w:val="left" w:pos="1080"/>
        </w:tabs>
        <w:ind w:firstLine="840" w:firstLineChars="300"/>
        <w:rPr>
          <w:rFonts w:hint="eastAsia" w:ascii="仿宋" w:hAnsi="仿宋" w:eastAsia="仿宋" w:cs="仿宋"/>
          <w:sz w:val="28"/>
          <w:szCs w:val="28"/>
        </w:rPr>
      </w:pPr>
      <w:r>
        <w:rPr>
          <w:rFonts w:hint="eastAsia" w:ascii="仿宋" w:hAnsi="仿宋" w:eastAsia="仿宋" w:cs="仿宋"/>
          <w:sz w:val="28"/>
          <w:szCs w:val="28"/>
        </w:rPr>
        <w:t>2.受托管理须提供受托管理合同及产权证复印件。</w:t>
      </w:r>
    </w:p>
    <w:p>
      <w:pPr>
        <w:tabs>
          <w:tab w:val="left" w:pos="-2340"/>
          <w:tab w:val="left" w:pos="1080"/>
        </w:tabs>
        <w:ind w:firstLine="840" w:firstLineChars="300"/>
        <w:rPr>
          <w:rFonts w:hint="eastAsia" w:ascii="仿宋" w:hAnsi="仿宋" w:eastAsia="仿宋" w:cs="仿宋"/>
          <w:sz w:val="28"/>
          <w:szCs w:val="28"/>
        </w:rPr>
      </w:pPr>
      <w:r>
        <w:rPr>
          <w:rFonts w:hint="eastAsia" w:ascii="仿宋" w:hAnsi="仿宋" w:eastAsia="仿宋" w:cs="仿宋"/>
          <w:sz w:val="28"/>
          <w:szCs w:val="28"/>
        </w:rPr>
        <w:t>3.租赁需提供租赁场地合同复印件及产权证复印件。</w:t>
      </w:r>
    </w:p>
    <w:p>
      <w:pPr>
        <w:ind w:firstLine="840" w:firstLineChars="300"/>
        <w:rPr>
          <w:rFonts w:ascii="仿宋" w:hAnsi="仿宋" w:eastAsia="仿宋" w:cs="仿宋"/>
          <w:sz w:val="28"/>
          <w:szCs w:val="28"/>
        </w:rPr>
      </w:pPr>
      <w:r>
        <w:rPr>
          <w:rFonts w:hint="eastAsia" w:ascii="仿宋" w:hAnsi="仿宋" w:eastAsia="仿宋" w:cs="仿宋"/>
          <w:sz w:val="28"/>
          <w:szCs w:val="28"/>
        </w:rPr>
        <w:t>4．孵化器场地布局平面图复印件以及相关照片。</w:t>
      </w:r>
    </w:p>
    <w:p>
      <w:pPr>
        <w:tabs>
          <w:tab w:val="left" w:pos="360"/>
        </w:tabs>
        <w:jc w:val="center"/>
        <w:rPr>
          <w:rFonts w:hint="eastAsia"/>
        </w:rPr>
      </w:pPr>
    </w:p>
    <w:p>
      <w:pPr>
        <w:snapToGrid w:val="0"/>
        <w:jc w:val="center"/>
        <w:rPr>
          <w:rFonts w:hint="eastAsia" w:ascii="黑体" w:hAnsi="黑体" w:eastAsia="黑体"/>
          <w:sz w:val="32"/>
          <w:szCs w:val="32"/>
        </w:rPr>
      </w:pPr>
    </w:p>
    <w:p>
      <w:pP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w:t>
      </w:r>
    </w:p>
    <w:p>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孵化资金情况表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2490"/>
        <w:gridCol w:w="2805"/>
        <w:gridCol w:w="4447"/>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12" w:type="dxa"/>
            <w:noWrap w:val="0"/>
            <w:vAlign w:val="top"/>
          </w:tcPr>
          <w:p>
            <w:pPr>
              <w:jc w:val="center"/>
              <w:rPr>
                <w:rFonts w:hint="eastAsia" w:cs="宋体"/>
                <w:b/>
                <w:bCs/>
                <w:sz w:val="28"/>
                <w:szCs w:val="28"/>
              </w:rPr>
            </w:pPr>
            <w:r>
              <w:rPr>
                <w:rFonts w:hint="eastAsia" w:cs="宋体"/>
                <w:b/>
                <w:bCs/>
                <w:sz w:val="28"/>
                <w:szCs w:val="28"/>
              </w:rPr>
              <w:t>序号</w:t>
            </w:r>
          </w:p>
        </w:tc>
        <w:tc>
          <w:tcPr>
            <w:tcW w:w="2490" w:type="dxa"/>
            <w:noWrap w:val="0"/>
            <w:vAlign w:val="top"/>
          </w:tcPr>
          <w:p>
            <w:pPr>
              <w:jc w:val="center"/>
              <w:rPr>
                <w:rFonts w:hint="eastAsia" w:cs="宋体"/>
                <w:b/>
                <w:bCs/>
                <w:sz w:val="28"/>
                <w:szCs w:val="28"/>
              </w:rPr>
            </w:pPr>
            <w:r>
              <w:rPr>
                <w:rFonts w:hint="eastAsia" w:cs="宋体"/>
                <w:b/>
                <w:bCs/>
                <w:sz w:val="28"/>
                <w:szCs w:val="28"/>
              </w:rPr>
              <w:t>孵化资金名称</w:t>
            </w:r>
          </w:p>
        </w:tc>
        <w:tc>
          <w:tcPr>
            <w:tcW w:w="2805" w:type="dxa"/>
            <w:noWrap w:val="0"/>
            <w:vAlign w:val="top"/>
          </w:tcPr>
          <w:p>
            <w:pPr>
              <w:jc w:val="center"/>
              <w:rPr>
                <w:rFonts w:hint="eastAsia" w:cs="宋体"/>
                <w:b/>
                <w:bCs/>
                <w:sz w:val="28"/>
                <w:szCs w:val="28"/>
              </w:rPr>
            </w:pPr>
            <w:r>
              <w:rPr>
                <w:rFonts w:hint="eastAsia" w:cs="宋体"/>
                <w:b/>
                <w:bCs/>
                <w:sz w:val="28"/>
                <w:szCs w:val="28"/>
              </w:rPr>
              <w:t>资金规模（万元）</w:t>
            </w:r>
          </w:p>
        </w:tc>
        <w:tc>
          <w:tcPr>
            <w:tcW w:w="4447" w:type="dxa"/>
            <w:noWrap w:val="0"/>
            <w:vAlign w:val="top"/>
          </w:tcPr>
          <w:p>
            <w:pPr>
              <w:jc w:val="center"/>
              <w:rPr>
                <w:rFonts w:hint="eastAsia" w:cs="宋体"/>
                <w:b/>
                <w:bCs/>
                <w:sz w:val="28"/>
                <w:szCs w:val="28"/>
              </w:rPr>
            </w:pPr>
            <w:r>
              <w:rPr>
                <w:rFonts w:hint="eastAsia" w:cs="宋体"/>
                <w:b/>
                <w:bCs/>
                <w:sz w:val="28"/>
                <w:szCs w:val="28"/>
              </w:rPr>
              <w:t>组建形式（自建或合建）</w:t>
            </w:r>
          </w:p>
        </w:tc>
        <w:tc>
          <w:tcPr>
            <w:tcW w:w="3344" w:type="dxa"/>
            <w:noWrap w:val="0"/>
            <w:vAlign w:val="top"/>
          </w:tcPr>
          <w:p>
            <w:pPr>
              <w:jc w:val="center"/>
              <w:rPr>
                <w:rFonts w:hint="eastAsia" w:cs="宋体"/>
                <w:b/>
                <w:bCs/>
                <w:sz w:val="28"/>
                <w:szCs w:val="28"/>
              </w:rPr>
            </w:pPr>
            <w:r>
              <w:rPr>
                <w:rFonts w:hint="eastAsia" w:cs="宋体"/>
                <w:b/>
                <w:bCs/>
                <w:sz w:val="28"/>
                <w:szCs w:val="28"/>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312" w:type="dxa"/>
            <w:noWrap w:val="0"/>
            <w:vAlign w:val="center"/>
          </w:tcPr>
          <w:p>
            <w:pPr>
              <w:jc w:val="center"/>
              <w:rPr>
                <w:rFonts w:hint="eastAsia" w:cs="宋体"/>
                <w:b/>
                <w:sz w:val="32"/>
                <w:szCs w:val="32"/>
              </w:rPr>
            </w:pPr>
          </w:p>
        </w:tc>
        <w:tc>
          <w:tcPr>
            <w:tcW w:w="2490" w:type="dxa"/>
            <w:noWrap w:val="0"/>
            <w:vAlign w:val="top"/>
          </w:tcPr>
          <w:p>
            <w:pPr>
              <w:jc w:val="center"/>
              <w:rPr>
                <w:rFonts w:hint="eastAsia" w:ascii="方正小标宋_GBK" w:eastAsia="方正小标宋_GBK"/>
                <w:b/>
                <w:sz w:val="44"/>
                <w:szCs w:val="44"/>
              </w:rPr>
            </w:pPr>
          </w:p>
        </w:tc>
        <w:tc>
          <w:tcPr>
            <w:tcW w:w="2805" w:type="dxa"/>
            <w:noWrap w:val="0"/>
            <w:vAlign w:val="top"/>
          </w:tcPr>
          <w:p>
            <w:pPr>
              <w:jc w:val="center"/>
              <w:rPr>
                <w:rFonts w:hint="eastAsia" w:ascii="方正小标宋_GBK" w:eastAsia="方正小标宋_GBK"/>
                <w:b/>
                <w:sz w:val="44"/>
                <w:szCs w:val="44"/>
              </w:rPr>
            </w:pPr>
          </w:p>
        </w:tc>
        <w:tc>
          <w:tcPr>
            <w:tcW w:w="4447" w:type="dxa"/>
            <w:noWrap w:val="0"/>
            <w:vAlign w:val="top"/>
          </w:tcPr>
          <w:p>
            <w:pPr>
              <w:jc w:val="center"/>
              <w:rPr>
                <w:rFonts w:hint="eastAsia" w:ascii="方正小标宋_GBK" w:eastAsia="方正小标宋_GBK"/>
                <w:b/>
                <w:sz w:val="44"/>
                <w:szCs w:val="44"/>
              </w:rPr>
            </w:pPr>
          </w:p>
        </w:tc>
        <w:tc>
          <w:tcPr>
            <w:tcW w:w="3344" w:type="dxa"/>
            <w:noWrap w:val="0"/>
            <w:vAlign w:val="top"/>
          </w:tcPr>
          <w:p>
            <w:pPr>
              <w:jc w:val="center"/>
              <w:rPr>
                <w:rFonts w:hint="eastAsia" w:ascii="方正小标宋_GBK" w:eastAsia="方正小标宋_GBK"/>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312" w:type="dxa"/>
            <w:noWrap w:val="0"/>
            <w:vAlign w:val="center"/>
          </w:tcPr>
          <w:p>
            <w:pPr>
              <w:jc w:val="center"/>
              <w:rPr>
                <w:rFonts w:hint="eastAsia" w:cs="宋体"/>
                <w:b/>
                <w:sz w:val="32"/>
                <w:szCs w:val="32"/>
              </w:rPr>
            </w:pPr>
          </w:p>
        </w:tc>
        <w:tc>
          <w:tcPr>
            <w:tcW w:w="2490" w:type="dxa"/>
            <w:noWrap w:val="0"/>
            <w:vAlign w:val="top"/>
          </w:tcPr>
          <w:p>
            <w:pPr>
              <w:jc w:val="center"/>
              <w:rPr>
                <w:rFonts w:hint="eastAsia" w:ascii="方正小标宋_GBK" w:eastAsia="方正小标宋_GBK"/>
                <w:b/>
                <w:sz w:val="44"/>
                <w:szCs w:val="44"/>
              </w:rPr>
            </w:pPr>
          </w:p>
        </w:tc>
        <w:tc>
          <w:tcPr>
            <w:tcW w:w="2805" w:type="dxa"/>
            <w:noWrap w:val="0"/>
            <w:vAlign w:val="top"/>
          </w:tcPr>
          <w:p>
            <w:pPr>
              <w:jc w:val="center"/>
              <w:rPr>
                <w:rFonts w:hint="eastAsia" w:ascii="方正小标宋_GBK" w:eastAsia="方正小标宋_GBK"/>
                <w:b/>
                <w:sz w:val="44"/>
                <w:szCs w:val="44"/>
              </w:rPr>
            </w:pPr>
          </w:p>
        </w:tc>
        <w:tc>
          <w:tcPr>
            <w:tcW w:w="4447" w:type="dxa"/>
            <w:noWrap w:val="0"/>
            <w:vAlign w:val="top"/>
          </w:tcPr>
          <w:p>
            <w:pPr>
              <w:jc w:val="center"/>
              <w:rPr>
                <w:rFonts w:hint="eastAsia" w:ascii="方正小标宋_GBK" w:eastAsia="方正小标宋_GBK"/>
                <w:b/>
                <w:sz w:val="44"/>
                <w:szCs w:val="44"/>
              </w:rPr>
            </w:pPr>
          </w:p>
        </w:tc>
        <w:tc>
          <w:tcPr>
            <w:tcW w:w="3344" w:type="dxa"/>
            <w:noWrap w:val="0"/>
            <w:vAlign w:val="top"/>
          </w:tcPr>
          <w:p>
            <w:pPr>
              <w:jc w:val="center"/>
              <w:rPr>
                <w:rFonts w:hint="eastAsia" w:ascii="方正小标宋_GBK" w:eastAsia="方正小标宋_GBK"/>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312" w:type="dxa"/>
            <w:noWrap w:val="0"/>
            <w:vAlign w:val="center"/>
          </w:tcPr>
          <w:p>
            <w:pPr>
              <w:jc w:val="center"/>
              <w:rPr>
                <w:rFonts w:hint="eastAsia" w:cs="宋体"/>
                <w:b/>
                <w:sz w:val="32"/>
                <w:szCs w:val="32"/>
              </w:rPr>
            </w:pPr>
          </w:p>
        </w:tc>
        <w:tc>
          <w:tcPr>
            <w:tcW w:w="2490" w:type="dxa"/>
            <w:noWrap w:val="0"/>
            <w:vAlign w:val="top"/>
          </w:tcPr>
          <w:p>
            <w:pPr>
              <w:jc w:val="center"/>
              <w:rPr>
                <w:rFonts w:hint="eastAsia" w:ascii="方正小标宋_GBK" w:eastAsia="方正小标宋_GBK"/>
                <w:b/>
                <w:sz w:val="44"/>
                <w:szCs w:val="44"/>
              </w:rPr>
            </w:pPr>
          </w:p>
        </w:tc>
        <w:tc>
          <w:tcPr>
            <w:tcW w:w="2805" w:type="dxa"/>
            <w:noWrap w:val="0"/>
            <w:vAlign w:val="top"/>
          </w:tcPr>
          <w:p>
            <w:pPr>
              <w:jc w:val="center"/>
              <w:rPr>
                <w:rFonts w:hint="eastAsia" w:ascii="方正小标宋_GBK" w:eastAsia="方正小标宋_GBK"/>
                <w:b/>
                <w:sz w:val="44"/>
                <w:szCs w:val="44"/>
              </w:rPr>
            </w:pPr>
          </w:p>
        </w:tc>
        <w:tc>
          <w:tcPr>
            <w:tcW w:w="4447" w:type="dxa"/>
            <w:noWrap w:val="0"/>
            <w:vAlign w:val="top"/>
          </w:tcPr>
          <w:p>
            <w:pPr>
              <w:jc w:val="center"/>
              <w:rPr>
                <w:rFonts w:hint="eastAsia" w:ascii="方正小标宋_GBK" w:eastAsia="方正小标宋_GBK"/>
                <w:b/>
                <w:sz w:val="44"/>
                <w:szCs w:val="44"/>
              </w:rPr>
            </w:pPr>
          </w:p>
        </w:tc>
        <w:tc>
          <w:tcPr>
            <w:tcW w:w="3344" w:type="dxa"/>
            <w:noWrap w:val="0"/>
            <w:vAlign w:val="top"/>
          </w:tcPr>
          <w:p>
            <w:pPr>
              <w:jc w:val="center"/>
              <w:rPr>
                <w:rFonts w:hint="eastAsia" w:ascii="方正小标宋_GBK" w:eastAsia="方正小标宋_GBK"/>
                <w:b/>
                <w:sz w:val="44"/>
                <w:szCs w:val="44"/>
              </w:rPr>
            </w:pPr>
          </w:p>
        </w:tc>
      </w:tr>
    </w:tbl>
    <w:p>
      <w:pPr>
        <w:tabs>
          <w:tab w:val="left" w:pos="-2340"/>
          <w:tab w:val="left" w:pos="1080"/>
        </w:tabs>
        <w:rPr>
          <w:rFonts w:hint="eastAsia" w:ascii="仿宋" w:hAnsi="仿宋" w:eastAsia="仿宋" w:cs="仿宋"/>
          <w:sz w:val="32"/>
          <w:szCs w:val="32"/>
        </w:rPr>
      </w:pPr>
    </w:p>
    <w:p>
      <w:pPr>
        <w:tabs>
          <w:tab w:val="left" w:pos="-2340"/>
          <w:tab w:val="left" w:pos="1080"/>
        </w:tabs>
        <w:rPr>
          <w:rFonts w:hint="eastAsia" w:ascii="仿宋" w:hAnsi="仿宋" w:eastAsia="仿宋" w:cs="仿宋"/>
          <w:sz w:val="28"/>
          <w:szCs w:val="28"/>
        </w:rPr>
      </w:pPr>
      <w:r>
        <w:rPr>
          <w:rFonts w:hint="eastAsia" w:ascii="仿宋" w:hAnsi="仿宋" w:eastAsia="仿宋" w:cs="仿宋"/>
          <w:sz w:val="28"/>
          <w:szCs w:val="28"/>
        </w:rPr>
        <w:t>须附：孵化资金成立文件或合作建立相关合同文件复印件，包括自有或合作孵化资金进账单。</w:t>
      </w:r>
    </w:p>
    <w:p>
      <w:pPr>
        <w:rPr>
          <w:rFonts w:hint="eastAsia" w:ascii="方正仿宋_GBK" w:eastAsia="黑体"/>
          <w:sz w:val="32"/>
          <w:szCs w:val="32"/>
        </w:rPr>
      </w:pPr>
      <w:r>
        <w:rPr>
          <w:rFonts w:ascii="方正仿宋_GBK" w:eastAsia="方正仿宋_GBK"/>
          <w:sz w:val="32"/>
          <w:szCs w:val="32"/>
        </w:rPr>
        <w:br w:type="page"/>
      </w:r>
      <w:r>
        <w:rPr>
          <w:rFonts w:hint="eastAsia" w:ascii="黑体" w:hAnsi="黑体" w:eastAsia="黑体"/>
          <w:sz w:val="32"/>
          <w:szCs w:val="32"/>
        </w:rPr>
        <w:t>附件4</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孵化器管理机构人员情况表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528"/>
        <w:gridCol w:w="931"/>
        <w:gridCol w:w="1283"/>
        <w:gridCol w:w="1277"/>
        <w:gridCol w:w="1680"/>
        <w:gridCol w:w="2625"/>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144" w:type="dxa"/>
            <w:noWrap w:val="0"/>
            <w:vAlign w:val="center"/>
          </w:tcPr>
          <w:p>
            <w:pPr>
              <w:snapToGrid w:val="0"/>
              <w:jc w:val="center"/>
              <w:rPr>
                <w:rFonts w:hint="eastAsia" w:cs="宋体"/>
                <w:b/>
                <w:sz w:val="28"/>
                <w:szCs w:val="28"/>
              </w:rPr>
            </w:pPr>
            <w:r>
              <w:rPr>
                <w:rFonts w:hint="eastAsia" w:cs="宋体"/>
                <w:b/>
                <w:sz w:val="28"/>
                <w:szCs w:val="28"/>
              </w:rPr>
              <w:t>序号</w:t>
            </w:r>
          </w:p>
        </w:tc>
        <w:tc>
          <w:tcPr>
            <w:tcW w:w="1528" w:type="dxa"/>
            <w:noWrap w:val="0"/>
            <w:vAlign w:val="center"/>
          </w:tcPr>
          <w:p>
            <w:pPr>
              <w:snapToGrid w:val="0"/>
              <w:jc w:val="center"/>
              <w:rPr>
                <w:rFonts w:hint="eastAsia" w:cs="宋体"/>
                <w:b/>
                <w:sz w:val="28"/>
                <w:szCs w:val="28"/>
              </w:rPr>
            </w:pPr>
            <w:r>
              <w:rPr>
                <w:rFonts w:hint="eastAsia" w:cs="宋体"/>
                <w:b/>
                <w:sz w:val="28"/>
                <w:szCs w:val="28"/>
              </w:rPr>
              <w:t>姓名</w:t>
            </w:r>
          </w:p>
        </w:tc>
        <w:tc>
          <w:tcPr>
            <w:tcW w:w="931" w:type="dxa"/>
            <w:noWrap w:val="0"/>
            <w:vAlign w:val="center"/>
          </w:tcPr>
          <w:p>
            <w:pPr>
              <w:snapToGrid w:val="0"/>
              <w:jc w:val="center"/>
              <w:rPr>
                <w:rFonts w:hint="eastAsia" w:cs="宋体"/>
                <w:b/>
                <w:sz w:val="28"/>
                <w:szCs w:val="28"/>
              </w:rPr>
            </w:pPr>
            <w:r>
              <w:rPr>
                <w:rFonts w:hint="eastAsia" w:cs="宋体"/>
                <w:b/>
                <w:sz w:val="28"/>
                <w:szCs w:val="28"/>
              </w:rPr>
              <w:t>年龄</w:t>
            </w:r>
          </w:p>
        </w:tc>
        <w:tc>
          <w:tcPr>
            <w:tcW w:w="1283" w:type="dxa"/>
            <w:noWrap w:val="0"/>
            <w:vAlign w:val="center"/>
          </w:tcPr>
          <w:p>
            <w:pPr>
              <w:snapToGrid w:val="0"/>
              <w:jc w:val="center"/>
              <w:rPr>
                <w:rFonts w:hint="eastAsia" w:cs="宋体"/>
                <w:b/>
                <w:sz w:val="28"/>
                <w:szCs w:val="28"/>
              </w:rPr>
            </w:pPr>
            <w:r>
              <w:rPr>
                <w:rFonts w:hint="eastAsia" w:cs="宋体"/>
                <w:b/>
                <w:sz w:val="28"/>
                <w:szCs w:val="28"/>
              </w:rPr>
              <w:t>职务</w:t>
            </w:r>
          </w:p>
        </w:tc>
        <w:tc>
          <w:tcPr>
            <w:tcW w:w="1277" w:type="dxa"/>
            <w:noWrap w:val="0"/>
            <w:vAlign w:val="center"/>
          </w:tcPr>
          <w:p>
            <w:pPr>
              <w:snapToGrid w:val="0"/>
              <w:jc w:val="center"/>
              <w:rPr>
                <w:rFonts w:hint="eastAsia" w:cs="宋体"/>
                <w:b/>
                <w:sz w:val="28"/>
                <w:szCs w:val="28"/>
              </w:rPr>
            </w:pPr>
            <w:r>
              <w:rPr>
                <w:rFonts w:hint="eastAsia" w:cs="宋体"/>
                <w:b/>
                <w:sz w:val="28"/>
                <w:szCs w:val="28"/>
              </w:rPr>
              <w:t>学历</w:t>
            </w:r>
          </w:p>
          <w:p>
            <w:pPr>
              <w:snapToGrid w:val="0"/>
              <w:jc w:val="center"/>
              <w:rPr>
                <w:rFonts w:hint="eastAsia" w:cs="宋体"/>
                <w:b/>
                <w:sz w:val="28"/>
                <w:szCs w:val="28"/>
              </w:rPr>
            </w:pPr>
            <w:r>
              <w:rPr>
                <w:rFonts w:hint="eastAsia" w:cs="宋体"/>
                <w:b/>
                <w:sz w:val="28"/>
                <w:szCs w:val="28"/>
              </w:rPr>
              <w:t>学位</w:t>
            </w:r>
          </w:p>
        </w:tc>
        <w:tc>
          <w:tcPr>
            <w:tcW w:w="1680" w:type="dxa"/>
            <w:noWrap w:val="0"/>
            <w:vAlign w:val="center"/>
          </w:tcPr>
          <w:p>
            <w:pPr>
              <w:snapToGrid w:val="0"/>
              <w:jc w:val="center"/>
              <w:rPr>
                <w:rFonts w:hint="eastAsia" w:cs="宋体"/>
                <w:b/>
                <w:sz w:val="28"/>
                <w:szCs w:val="28"/>
              </w:rPr>
            </w:pPr>
            <w:r>
              <w:rPr>
                <w:rFonts w:hint="eastAsia" w:cs="宋体"/>
                <w:b/>
                <w:sz w:val="28"/>
                <w:szCs w:val="28"/>
              </w:rPr>
              <w:t>所学专业</w:t>
            </w:r>
          </w:p>
        </w:tc>
        <w:tc>
          <w:tcPr>
            <w:tcW w:w="2625" w:type="dxa"/>
            <w:noWrap w:val="0"/>
            <w:vAlign w:val="center"/>
          </w:tcPr>
          <w:p>
            <w:pPr>
              <w:snapToGrid w:val="0"/>
              <w:jc w:val="center"/>
              <w:rPr>
                <w:rFonts w:hint="eastAsia" w:cs="宋体"/>
                <w:b/>
                <w:sz w:val="28"/>
                <w:szCs w:val="28"/>
              </w:rPr>
            </w:pPr>
            <w:r>
              <w:rPr>
                <w:rFonts w:hint="eastAsia" w:cs="宋体"/>
                <w:b/>
                <w:sz w:val="28"/>
                <w:szCs w:val="28"/>
              </w:rPr>
              <w:t>是否为</w:t>
            </w:r>
          </w:p>
          <w:p>
            <w:pPr>
              <w:snapToGrid w:val="0"/>
              <w:jc w:val="center"/>
              <w:rPr>
                <w:rFonts w:hint="eastAsia" w:cs="宋体"/>
                <w:b/>
                <w:sz w:val="28"/>
                <w:szCs w:val="28"/>
              </w:rPr>
            </w:pPr>
            <w:r>
              <w:rPr>
                <w:rFonts w:hint="eastAsia" w:cs="宋体"/>
                <w:b/>
                <w:sz w:val="28"/>
                <w:szCs w:val="28"/>
              </w:rPr>
              <w:t>专业孵化服务人员</w:t>
            </w:r>
          </w:p>
        </w:tc>
        <w:tc>
          <w:tcPr>
            <w:tcW w:w="2908" w:type="dxa"/>
            <w:noWrap w:val="0"/>
            <w:vAlign w:val="center"/>
          </w:tcPr>
          <w:p>
            <w:pPr>
              <w:snapToGrid w:val="0"/>
              <w:jc w:val="center"/>
              <w:rPr>
                <w:rFonts w:hint="eastAsia" w:cs="宋体"/>
                <w:b/>
                <w:sz w:val="28"/>
                <w:szCs w:val="28"/>
              </w:rPr>
            </w:pPr>
            <w:r>
              <w:rPr>
                <w:rFonts w:hint="eastAsia" w:cs="宋体"/>
                <w:b/>
                <w:sz w:val="28"/>
                <w:szCs w:val="28"/>
              </w:rPr>
              <w:t>创业、投融资、企业管理等经验或创业服务相关培训情况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4" w:type="dxa"/>
            <w:noWrap w:val="0"/>
            <w:vAlign w:val="center"/>
          </w:tcPr>
          <w:p>
            <w:pPr>
              <w:snapToGrid w:val="0"/>
              <w:jc w:val="center"/>
              <w:rPr>
                <w:rFonts w:hint="eastAsia" w:ascii="仿宋_GB2312" w:eastAsia="仿宋_GB2312"/>
              </w:rPr>
            </w:pPr>
            <w:r>
              <w:rPr>
                <w:rFonts w:hint="eastAsia" w:ascii="仿宋_GB2312" w:eastAsia="仿宋_GB2312"/>
              </w:rPr>
              <w:t>1</w:t>
            </w:r>
          </w:p>
        </w:tc>
        <w:tc>
          <w:tcPr>
            <w:tcW w:w="1528" w:type="dxa"/>
            <w:noWrap w:val="0"/>
            <w:vAlign w:val="center"/>
          </w:tcPr>
          <w:p>
            <w:pPr>
              <w:snapToGrid w:val="0"/>
              <w:jc w:val="center"/>
              <w:rPr>
                <w:rFonts w:ascii="仿宋_GB2312" w:eastAsia="仿宋_GB2312"/>
              </w:rPr>
            </w:pPr>
          </w:p>
        </w:tc>
        <w:tc>
          <w:tcPr>
            <w:tcW w:w="931" w:type="dxa"/>
            <w:noWrap w:val="0"/>
            <w:vAlign w:val="center"/>
          </w:tcPr>
          <w:p>
            <w:pPr>
              <w:snapToGrid w:val="0"/>
              <w:jc w:val="center"/>
              <w:rPr>
                <w:rFonts w:ascii="仿宋_GB2312" w:eastAsia="仿宋_GB2312"/>
              </w:rPr>
            </w:pPr>
          </w:p>
        </w:tc>
        <w:tc>
          <w:tcPr>
            <w:tcW w:w="1283" w:type="dxa"/>
            <w:noWrap w:val="0"/>
            <w:vAlign w:val="center"/>
          </w:tcPr>
          <w:p>
            <w:pPr>
              <w:snapToGrid w:val="0"/>
              <w:jc w:val="center"/>
              <w:rPr>
                <w:rFonts w:ascii="仿宋_GB2312" w:eastAsia="仿宋_GB2312"/>
              </w:rPr>
            </w:pPr>
          </w:p>
        </w:tc>
        <w:tc>
          <w:tcPr>
            <w:tcW w:w="1277" w:type="dxa"/>
            <w:noWrap w:val="0"/>
            <w:vAlign w:val="center"/>
          </w:tcPr>
          <w:p>
            <w:pPr>
              <w:snapToGrid w:val="0"/>
              <w:jc w:val="center"/>
              <w:rPr>
                <w:rFonts w:ascii="仿宋_GB2312" w:eastAsia="仿宋_GB2312"/>
              </w:rPr>
            </w:pPr>
          </w:p>
        </w:tc>
        <w:tc>
          <w:tcPr>
            <w:tcW w:w="1680" w:type="dxa"/>
            <w:noWrap w:val="0"/>
            <w:vAlign w:val="top"/>
          </w:tcPr>
          <w:p>
            <w:pPr>
              <w:snapToGrid w:val="0"/>
              <w:jc w:val="center"/>
              <w:rPr>
                <w:rFonts w:ascii="仿宋_GB2312" w:eastAsia="仿宋_GB2312"/>
              </w:rPr>
            </w:pPr>
          </w:p>
        </w:tc>
        <w:tc>
          <w:tcPr>
            <w:tcW w:w="2625" w:type="dxa"/>
            <w:noWrap w:val="0"/>
            <w:vAlign w:val="center"/>
          </w:tcPr>
          <w:p>
            <w:pPr>
              <w:snapToGrid w:val="0"/>
              <w:jc w:val="center"/>
              <w:rPr>
                <w:rFonts w:ascii="仿宋_GB2312" w:eastAsia="仿宋_GB2312"/>
              </w:rPr>
            </w:pPr>
          </w:p>
        </w:tc>
        <w:tc>
          <w:tcPr>
            <w:tcW w:w="2908" w:type="dxa"/>
            <w:noWrap w:val="0"/>
            <w:vAlign w:val="center"/>
          </w:tcPr>
          <w:p>
            <w:pPr>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4" w:type="dxa"/>
            <w:noWrap w:val="0"/>
            <w:vAlign w:val="center"/>
          </w:tcPr>
          <w:p>
            <w:pPr>
              <w:snapToGrid w:val="0"/>
              <w:jc w:val="center"/>
              <w:rPr>
                <w:rFonts w:hint="eastAsia" w:ascii="仿宋_GB2312" w:eastAsia="仿宋_GB2312"/>
              </w:rPr>
            </w:pPr>
            <w:r>
              <w:rPr>
                <w:rFonts w:hint="eastAsia" w:ascii="仿宋_GB2312" w:eastAsia="仿宋_GB2312"/>
              </w:rPr>
              <w:t>2</w:t>
            </w:r>
          </w:p>
        </w:tc>
        <w:tc>
          <w:tcPr>
            <w:tcW w:w="1528" w:type="dxa"/>
            <w:noWrap w:val="0"/>
            <w:vAlign w:val="center"/>
          </w:tcPr>
          <w:p>
            <w:pPr>
              <w:snapToGrid w:val="0"/>
              <w:jc w:val="center"/>
              <w:rPr>
                <w:rFonts w:ascii="仿宋_GB2312" w:eastAsia="仿宋_GB2312"/>
              </w:rPr>
            </w:pPr>
          </w:p>
        </w:tc>
        <w:tc>
          <w:tcPr>
            <w:tcW w:w="931" w:type="dxa"/>
            <w:noWrap w:val="0"/>
            <w:vAlign w:val="center"/>
          </w:tcPr>
          <w:p>
            <w:pPr>
              <w:snapToGrid w:val="0"/>
              <w:jc w:val="center"/>
              <w:rPr>
                <w:rFonts w:ascii="仿宋_GB2312" w:eastAsia="仿宋_GB2312"/>
              </w:rPr>
            </w:pPr>
          </w:p>
        </w:tc>
        <w:tc>
          <w:tcPr>
            <w:tcW w:w="1283" w:type="dxa"/>
            <w:noWrap w:val="0"/>
            <w:vAlign w:val="center"/>
          </w:tcPr>
          <w:p>
            <w:pPr>
              <w:snapToGrid w:val="0"/>
              <w:jc w:val="center"/>
              <w:rPr>
                <w:rFonts w:ascii="仿宋_GB2312" w:eastAsia="仿宋_GB2312"/>
              </w:rPr>
            </w:pPr>
          </w:p>
        </w:tc>
        <w:tc>
          <w:tcPr>
            <w:tcW w:w="1277" w:type="dxa"/>
            <w:noWrap w:val="0"/>
            <w:vAlign w:val="center"/>
          </w:tcPr>
          <w:p>
            <w:pPr>
              <w:snapToGrid w:val="0"/>
              <w:jc w:val="center"/>
              <w:rPr>
                <w:rFonts w:ascii="仿宋_GB2312" w:eastAsia="仿宋_GB2312"/>
              </w:rPr>
            </w:pPr>
          </w:p>
        </w:tc>
        <w:tc>
          <w:tcPr>
            <w:tcW w:w="1680" w:type="dxa"/>
            <w:noWrap w:val="0"/>
            <w:vAlign w:val="top"/>
          </w:tcPr>
          <w:p>
            <w:pPr>
              <w:snapToGrid w:val="0"/>
              <w:jc w:val="center"/>
              <w:rPr>
                <w:rFonts w:ascii="仿宋_GB2312" w:eastAsia="仿宋_GB2312"/>
              </w:rPr>
            </w:pPr>
          </w:p>
        </w:tc>
        <w:tc>
          <w:tcPr>
            <w:tcW w:w="2625" w:type="dxa"/>
            <w:noWrap w:val="0"/>
            <w:vAlign w:val="center"/>
          </w:tcPr>
          <w:p>
            <w:pPr>
              <w:snapToGrid w:val="0"/>
              <w:jc w:val="center"/>
              <w:rPr>
                <w:rFonts w:ascii="仿宋_GB2312" w:eastAsia="仿宋_GB2312"/>
              </w:rPr>
            </w:pPr>
          </w:p>
        </w:tc>
        <w:tc>
          <w:tcPr>
            <w:tcW w:w="2908" w:type="dxa"/>
            <w:noWrap w:val="0"/>
            <w:vAlign w:val="center"/>
          </w:tcPr>
          <w:p>
            <w:pPr>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44" w:type="dxa"/>
            <w:noWrap w:val="0"/>
            <w:vAlign w:val="center"/>
          </w:tcPr>
          <w:p>
            <w:pPr>
              <w:snapToGrid w:val="0"/>
              <w:jc w:val="center"/>
              <w:rPr>
                <w:rFonts w:hint="eastAsia" w:ascii="仿宋_GB2312" w:eastAsia="仿宋_GB2312"/>
              </w:rPr>
            </w:pPr>
            <w:r>
              <w:rPr>
                <w:rFonts w:hint="eastAsia" w:ascii="仿宋_GB2312" w:eastAsia="仿宋_GB2312"/>
              </w:rPr>
              <w:t>…</w:t>
            </w:r>
          </w:p>
        </w:tc>
        <w:tc>
          <w:tcPr>
            <w:tcW w:w="1528" w:type="dxa"/>
            <w:noWrap w:val="0"/>
            <w:vAlign w:val="center"/>
          </w:tcPr>
          <w:p>
            <w:pPr>
              <w:snapToGrid w:val="0"/>
              <w:jc w:val="center"/>
              <w:rPr>
                <w:rFonts w:ascii="仿宋_GB2312" w:eastAsia="仿宋_GB2312"/>
              </w:rPr>
            </w:pPr>
          </w:p>
        </w:tc>
        <w:tc>
          <w:tcPr>
            <w:tcW w:w="931" w:type="dxa"/>
            <w:noWrap w:val="0"/>
            <w:vAlign w:val="center"/>
          </w:tcPr>
          <w:p>
            <w:pPr>
              <w:snapToGrid w:val="0"/>
              <w:jc w:val="center"/>
              <w:rPr>
                <w:rFonts w:ascii="仿宋_GB2312" w:eastAsia="仿宋_GB2312"/>
              </w:rPr>
            </w:pPr>
          </w:p>
        </w:tc>
        <w:tc>
          <w:tcPr>
            <w:tcW w:w="1283" w:type="dxa"/>
            <w:noWrap w:val="0"/>
            <w:vAlign w:val="center"/>
          </w:tcPr>
          <w:p>
            <w:pPr>
              <w:snapToGrid w:val="0"/>
              <w:jc w:val="center"/>
              <w:rPr>
                <w:rFonts w:ascii="仿宋_GB2312" w:eastAsia="仿宋_GB2312"/>
              </w:rPr>
            </w:pPr>
          </w:p>
        </w:tc>
        <w:tc>
          <w:tcPr>
            <w:tcW w:w="1277" w:type="dxa"/>
            <w:noWrap w:val="0"/>
            <w:vAlign w:val="center"/>
          </w:tcPr>
          <w:p>
            <w:pPr>
              <w:snapToGrid w:val="0"/>
              <w:jc w:val="center"/>
              <w:rPr>
                <w:rFonts w:ascii="仿宋_GB2312" w:eastAsia="仿宋_GB2312"/>
              </w:rPr>
            </w:pPr>
          </w:p>
        </w:tc>
        <w:tc>
          <w:tcPr>
            <w:tcW w:w="1680" w:type="dxa"/>
            <w:noWrap w:val="0"/>
            <w:vAlign w:val="top"/>
          </w:tcPr>
          <w:p>
            <w:pPr>
              <w:snapToGrid w:val="0"/>
              <w:jc w:val="center"/>
              <w:rPr>
                <w:rFonts w:ascii="仿宋_GB2312" w:eastAsia="仿宋_GB2312"/>
              </w:rPr>
            </w:pPr>
          </w:p>
        </w:tc>
        <w:tc>
          <w:tcPr>
            <w:tcW w:w="2625" w:type="dxa"/>
            <w:noWrap w:val="0"/>
            <w:vAlign w:val="center"/>
          </w:tcPr>
          <w:p>
            <w:pPr>
              <w:snapToGrid w:val="0"/>
              <w:jc w:val="center"/>
              <w:rPr>
                <w:rFonts w:ascii="仿宋_GB2312" w:eastAsia="仿宋_GB2312"/>
              </w:rPr>
            </w:pPr>
          </w:p>
        </w:tc>
        <w:tc>
          <w:tcPr>
            <w:tcW w:w="2908" w:type="dxa"/>
            <w:noWrap w:val="0"/>
            <w:vAlign w:val="center"/>
          </w:tcPr>
          <w:p>
            <w:pPr>
              <w:snapToGrid w:val="0"/>
              <w:jc w:val="center"/>
              <w:rPr>
                <w:rFonts w:ascii="仿宋_GB2312" w:eastAsia="仿宋_GB2312"/>
              </w:rPr>
            </w:pPr>
          </w:p>
        </w:tc>
      </w:tr>
    </w:tbl>
    <w:p>
      <w:pPr>
        <w:tabs>
          <w:tab w:val="left" w:pos="-2340"/>
          <w:tab w:val="left" w:pos="1080"/>
        </w:tabs>
        <w:rPr>
          <w:rFonts w:hint="eastAsia" w:ascii="方正仿宋_GBK" w:eastAsia="方正仿宋_GBK"/>
          <w:szCs w:val="24"/>
        </w:rPr>
      </w:pPr>
    </w:p>
    <w:p>
      <w:pPr>
        <w:tabs>
          <w:tab w:val="left" w:pos="-2340"/>
          <w:tab w:val="left" w:pos="1080"/>
        </w:tabs>
        <w:ind w:left="480" w:leftChars="200"/>
        <w:rPr>
          <w:rFonts w:hint="eastAsia" w:ascii="仿宋" w:hAnsi="仿宋" w:eastAsia="仿宋" w:cs="仿宋"/>
          <w:sz w:val="28"/>
          <w:szCs w:val="28"/>
        </w:rPr>
      </w:pPr>
      <w:r>
        <w:rPr>
          <w:rFonts w:hint="eastAsia" w:ascii="仿宋" w:hAnsi="仿宋" w:eastAsia="仿宋" w:cs="仿宋"/>
          <w:sz w:val="28"/>
          <w:szCs w:val="28"/>
        </w:rPr>
        <w:t>须附：1、孵化器管理机构人员学历证书</w:t>
      </w:r>
      <w:r>
        <w:rPr>
          <w:rFonts w:ascii="仿宋" w:hAnsi="仿宋" w:eastAsia="仿宋" w:cs="仿宋"/>
          <w:sz w:val="28"/>
          <w:szCs w:val="28"/>
        </w:rPr>
        <w:t>、身份证</w:t>
      </w:r>
      <w:r>
        <w:rPr>
          <w:rFonts w:hint="eastAsia" w:ascii="仿宋" w:hAnsi="仿宋" w:eastAsia="仿宋" w:cs="仿宋"/>
          <w:sz w:val="28"/>
          <w:szCs w:val="28"/>
        </w:rPr>
        <w:t>复印件；</w:t>
      </w:r>
    </w:p>
    <w:p>
      <w:pPr>
        <w:numPr>
          <w:ilvl w:val="0"/>
          <w:numId w:val="0"/>
        </w:numPr>
        <w:tabs>
          <w:tab w:val="left" w:pos="-2340"/>
          <w:tab w:val="left" w:pos="1080"/>
        </w:tabs>
        <w:ind w:left="480" w:leftChars="200" w:firstLine="840" w:firstLineChars="300"/>
        <w:rPr>
          <w:rFonts w:hint="eastAsia" w:ascii="方正仿宋_GBK" w:eastAsia="黑体"/>
          <w:sz w:val="32"/>
          <w:szCs w:val="32"/>
        </w:rPr>
      </w:pPr>
      <w:r>
        <w:rPr>
          <w:rFonts w:ascii="仿宋" w:hAnsi="仿宋" w:eastAsia="仿宋" w:cs="仿宋"/>
          <w:sz w:val="28"/>
          <w:szCs w:val="28"/>
        </w:rPr>
        <w:t>2</w:t>
      </w:r>
      <w:r>
        <w:rPr>
          <w:rFonts w:hint="eastAsia" w:ascii="仿宋" w:hAnsi="仿宋" w:eastAsia="仿宋" w:cs="仿宋"/>
          <w:sz w:val="28"/>
          <w:szCs w:val="28"/>
        </w:rPr>
        <w:t>、专业孵化服务人员相关培训证书及资格证书复印件。</w:t>
      </w:r>
      <w:r>
        <w:rPr>
          <w:rFonts w:ascii="方正仿宋_GBK" w:eastAsia="方正仿宋_GBK"/>
          <w:sz w:val="32"/>
          <w:szCs w:val="32"/>
        </w:rPr>
        <w:br w:type="page"/>
      </w:r>
      <w:r>
        <w:rPr>
          <w:rFonts w:hint="eastAsia" w:ascii="黑体" w:hAnsi="黑体" w:eastAsia="黑体"/>
          <w:sz w:val="32"/>
          <w:szCs w:val="32"/>
        </w:rPr>
        <w:t>附件5</w:t>
      </w:r>
    </w:p>
    <w:p>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创业导师情况表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685"/>
        <w:gridCol w:w="1985"/>
        <w:gridCol w:w="38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jc w:val="center"/>
              <w:rPr>
                <w:rFonts w:hint="eastAsia" w:cs="宋体"/>
                <w:b/>
                <w:bCs/>
                <w:sz w:val="28"/>
                <w:szCs w:val="28"/>
              </w:rPr>
            </w:pPr>
            <w:r>
              <w:rPr>
                <w:rFonts w:hint="eastAsia" w:cs="宋体"/>
                <w:b/>
                <w:bCs/>
                <w:sz w:val="28"/>
                <w:szCs w:val="28"/>
              </w:rPr>
              <w:t>序号</w:t>
            </w:r>
          </w:p>
        </w:tc>
        <w:tc>
          <w:tcPr>
            <w:tcW w:w="1418" w:type="dxa"/>
            <w:noWrap w:val="0"/>
            <w:vAlign w:val="top"/>
          </w:tcPr>
          <w:p>
            <w:pPr>
              <w:jc w:val="center"/>
              <w:rPr>
                <w:rFonts w:hint="eastAsia" w:cs="宋体"/>
                <w:b/>
                <w:bCs/>
                <w:sz w:val="28"/>
                <w:szCs w:val="28"/>
              </w:rPr>
            </w:pPr>
            <w:r>
              <w:rPr>
                <w:rFonts w:hint="eastAsia" w:cs="宋体"/>
                <w:b/>
                <w:bCs/>
                <w:sz w:val="28"/>
                <w:szCs w:val="28"/>
              </w:rPr>
              <w:t>姓名</w:t>
            </w:r>
          </w:p>
        </w:tc>
        <w:tc>
          <w:tcPr>
            <w:tcW w:w="3685" w:type="dxa"/>
            <w:noWrap w:val="0"/>
            <w:vAlign w:val="top"/>
          </w:tcPr>
          <w:p>
            <w:pPr>
              <w:jc w:val="center"/>
              <w:rPr>
                <w:rFonts w:hint="eastAsia" w:cs="宋体"/>
                <w:b/>
                <w:bCs/>
                <w:sz w:val="28"/>
                <w:szCs w:val="28"/>
              </w:rPr>
            </w:pPr>
            <w:r>
              <w:rPr>
                <w:rFonts w:hint="eastAsia" w:cs="宋体"/>
                <w:b/>
                <w:bCs/>
                <w:sz w:val="28"/>
                <w:szCs w:val="28"/>
              </w:rPr>
              <w:t>所在单位</w:t>
            </w:r>
          </w:p>
        </w:tc>
        <w:tc>
          <w:tcPr>
            <w:tcW w:w="1985" w:type="dxa"/>
            <w:noWrap w:val="0"/>
            <w:vAlign w:val="top"/>
          </w:tcPr>
          <w:p>
            <w:pPr>
              <w:jc w:val="center"/>
              <w:rPr>
                <w:rFonts w:hint="eastAsia" w:cs="宋体"/>
                <w:b/>
                <w:bCs/>
                <w:sz w:val="28"/>
                <w:szCs w:val="28"/>
              </w:rPr>
            </w:pPr>
            <w:r>
              <w:rPr>
                <w:rFonts w:hint="eastAsia" w:cs="宋体"/>
                <w:b/>
                <w:bCs/>
                <w:sz w:val="28"/>
                <w:szCs w:val="28"/>
              </w:rPr>
              <w:t>职务</w:t>
            </w:r>
          </w:p>
        </w:tc>
        <w:tc>
          <w:tcPr>
            <w:tcW w:w="3810" w:type="dxa"/>
            <w:noWrap w:val="0"/>
            <w:vAlign w:val="top"/>
          </w:tcPr>
          <w:p>
            <w:pPr>
              <w:jc w:val="center"/>
              <w:rPr>
                <w:rFonts w:hint="eastAsia" w:cs="宋体"/>
                <w:b/>
                <w:bCs/>
                <w:sz w:val="28"/>
                <w:szCs w:val="28"/>
              </w:rPr>
            </w:pPr>
            <w:r>
              <w:rPr>
                <w:rFonts w:hint="eastAsia" w:cs="宋体"/>
                <w:b/>
                <w:bCs/>
                <w:sz w:val="28"/>
                <w:szCs w:val="28"/>
              </w:rPr>
              <w:t>服务领域</w:t>
            </w:r>
          </w:p>
        </w:tc>
        <w:tc>
          <w:tcPr>
            <w:tcW w:w="1860" w:type="dxa"/>
            <w:noWrap w:val="0"/>
            <w:vAlign w:val="top"/>
          </w:tcPr>
          <w:p>
            <w:pPr>
              <w:jc w:val="center"/>
              <w:rPr>
                <w:rFonts w:hint="eastAsia" w:cs="宋体"/>
                <w:b/>
                <w:bCs/>
                <w:sz w:val="28"/>
                <w:szCs w:val="28"/>
              </w:rPr>
            </w:pPr>
            <w:r>
              <w:rPr>
                <w:rFonts w:hint="eastAsia"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42" w:type="dxa"/>
            <w:noWrap w:val="0"/>
            <w:vAlign w:val="top"/>
          </w:tcPr>
          <w:p>
            <w:pPr>
              <w:rPr>
                <w:bCs/>
                <w:sz w:val="28"/>
                <w:szCs w:val="28"/>
              </w:rPr>
            </w:pPr>
          </w:p>
        </w:tc>
        <w:tc>
          <w:tcPr>
            <w:tcW w:w="1418" w:type="dxa"/>
            <w:noWrap w:val="0"/>
            <w:vAlign w:val="top"/>
          </w:tcPr>
          <w:p>
            <w:pPr>
              <w:rPr>
                <w:bCs/>
                <w:sz w:val="28"/>
                <w:szCs w:val="28"/>
              </w:rPr>
            </w:pPr>
          </w:p>
        </w:tc>
        <w:tc>
          <w:tcPr>
            <w:tcW w:w="3685" w:type="dxa"/>
            <w:noWrap w:val="0"/>
            <w:vAlign w:val="top"/>
          </w:tcPr>
          <w:p>
            <w:pPr>
              <w:rPr>
                <w:bCs/>
                <w:sz w:val="28"/>
                <w:szCs w:val="28"/>
              </w:rPr>
            </w:pPr>
          </w:p>
        </w:tc>
        <w:tc>
          <w:tcPr>
            <w:tcW w:w="1985" w:type="dxa"/>
            <w:noWrap w:val="0"/>
            <w:vAlign w:val="top"/>
          </w:tcPr>
          <w:p>
            <w:pPr>
              <w:rPr>
                <w:bCs/>
                <w:sz w:val="28"/>
                <w:szCs w:val="28"/>
              </w:rPr>
            </w:pPr>
          </w:p>
        </w:tc>
        <w:tc>
          <w:tcPr>
            <w:tcW w:w="3810" w:type="dxa"/>
            <w:noWrap w:val="0"/>
            <w:vAlign w:val="top"/>
          </w:tcPr>
          <w:p>
            <w:pPr>
              <w:rPr>
                <w:bCs/>
                <w:sz w:val="28"/>
                <w:szCs w:val="28"/>
              </w:rPr>
            </w:pPr>
          </w:p>
        </w:tc>
        <w:tc>
          <w:tcPr>
            <w:tcW w:w="1860" w:type="dxa"/>
            <w:noWrap w:val="0"/>
            <w:vAlign w:val="top"/>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noWrap w:val="0"/>
            <w:vAlign w:val="top"/>
          </w:tcPr>
          <w:p>
            <w:pPr>
              <w:rPr>
                <w:bCs/>
                <w:sz w:val="28"/>
                <w:szCs w:val="28"/>
              </w:rPr>
            </w:pPr>
          </w:p>
        </w:tc>
        <w:tc>
          <w:tcPr>
            <w:tcW w:w="1418" w:type="dxa"/>
            <w:noWrap w:val="0"/>
            <w:vAlign w:val="top"/>
          </w:tcPr>
          <w:p>
            <w:pPr>
              <w:rPr>
                <w:bCs/>
                <w:sz w:val="28"/>
                <w:szCs w:val="28"/>
              </w:rPr>
            </w:pPr>
          </w:p>
        </w:tc>
        <w:tc>
          <w:tcPr>
            <w:tcW w:w="3685" w:type="dxa"/>
            <w:noWrap w:val="0"/>
            <w:vAlign w:val="top"/>
          </w:tcPr>
          <w:p>
            <w:pPr>
              <w:rPr>
                <w:bCs/>
                <w:sz w:val="28"/>
                <w:szCs w:val="28"/>
              </w:rPr>
            </w:pPr>
          </w:p>
        </w:tc>
        <w:tc>
          <w:tcPr>
            <w:tcW w:w="1985" w:type="dxa"/>
            <w:noWrap w:val="0"/>
            <w:vAlign w:val="top"/>
          </w:tcPr>
          <w:p>
            <w:pPr>
              <w:rPr>
                <w:bCs/>
                <w:sz w:val="28"/>
                <w:szCs w:val="28"/>
              </w:rPr>
            </w:pPr>
          </w:p>
        </w:tc>
        <w:tc>
          <w:tcPr>
            <w:tcW w:w="3810" w:type="dxa"/>
            <w:noWrap w:val="0"/>
            <w:vAlign w:val="top"/>
          </w:tcPr>
          <w:p>
            <w:pPr>
              <w:rPr>
                <w:bCs/>
                <w:sz w:val="28"/>
                <w:szCs w:val="28"/>
              </w:rPr>
            </w:pPr>
          </w:p>
        </w:tc>
        <w:tc>
          <w:tcPr>
            <w:tcW w:w="1860" w:type="dxa"/>
            <w:noWrap w:val="0"/>
            <w:vAlign w:val="top"/>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2" w:type="dxa"/>
            <w:noWrap w:val="0"/>
            <w:vAlign w:val="top"/>
          </w:tcPr>
          <w:p>
            <w:pPr>
              <w:rPr>
                <w:bCs/>
                <w:sz w:val="28"/>
                <w:szCs w:val="28"/>
              </w:rPr>
            </w:pPr>
          </w:p>
        </w:tc>
        <w:tc>
          <w:tcPr>
            <w:tcW w:w="1418" w:type="dxa"/>
            <w:noWrap w:val="0"/>
            <w:vAlign w:val="top"/>
          </w:tcPr>
          <w:p>
            <w:pPr>
              <w:rPr>
                <w:bCs/>
                <w:sz w:val="28"/>
                <w:szCs w:val="28"/>
              </w:rPr>
            </w:pPr>
          </w:p>
        </w:tc>
        <w:tc>
          <w:tcPr>
            <w:tcW w:w="3685" w:type="dxa"/>
            <w:noWrap w:val="0"/>
            <w:vAlign w:val="top"/>
          </w:tcPr>
          <w:p>
            <w:pPr>
              <w:rPr>
                <w:bCs/>
                <w:sz w:val="28"/>
                <w:szCs w:val="28"/>
              </w:rPr>
            </w:pPr>
          </w:p>
        </w:tc>
        <w:tc>
          <w:tcPr>
            <w:tcW w:w="1985" w:type="dxa"/>
            <w:noWrap w:val="0"/>
            <w:vAlign w:val="top"/>
          </w:tcPr>
          <w:p>
            <w:pPr>
              <w:rPr>
                <w:bCs/>
                <w:sz w:val="28"/>
                <w:szCs w:val="28"/>
              </w:rPr>
            </w:pPr>
          </w:p>
        </w:tc>
        <w:tc>
          <w:tcPr>
            <w:tcW w:w="3810" w:type="dxa"/>
            <w:noWrap w:val="0"/>
            <w:vAlign w:val="top"/>
          </w:tcPr>
          <w:p>
            <w:pPr>
              <w:rPr>
                <w:bCs/>
                <w:sz w:val="28"/>
                <w:szCs w:val="28"/>
              </w:rPr>
            </w:pPr>
          </w:p>
        </w:tc>
        <w:tc>
          <w:tcPr>
            <w:tcW w:w="1860" w:type="dxa"/>
            <w:noWrap w:val="0"/>
            <w:vAlign w:val="top"/>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noWrap w:val="0"/>
            <w:vAlign w:val="top"/>
          </w:tcPr>
          <w:p>
            <w:pPr>
              <w:rPr>
                <w:bCs/>
                <w:sz w:val="28"/>
                <w:szCs w:val="28"/>
              </w:rPr>
            </w:pPr>
          </w:p>
        </w:tc>
        <w:tc>
          <w:tcPr>
            <w:tcW w:w="1418" w:type="dxa"/>
            <w:noWrap w:val="0"/>
            <w:vAlign w:val="top"/>
          </w:tcPr>
          <w:p>
            <w:pPr>
              <w:rPr>
                <w:bCs/>
                <w:sz w:val="28"/>
                <w:szCs w:val="28"/>
              </w:rPr>
            </w:pPr>
          </w:p>
        </w:tc>
        <w:tc>
          <w:tcPr>
            <w:tcW w:w="3685" w:type="dxa"/>
            <w:noWrap w:val="0"/>
            <w:vAlign w:val="top"/>
          </w:tcPr>
          <w:p>
            <w:pPr>
              <w:rPr>
                <w:bCs/>
                <w:sz w:val="28"/>
                <w:szCs w:val="28"/>
              </w:rPr>
            </w:pPr>
          </w:p>
        </w:tc>
        <w:tc>
          <w:tcPr>
            <w:tcW w:w="1985" w:type="dxa"/>
            <w:noWrap w:val="0"/>
            <w:vAlign w:val="top"/>
          </w:tcPr>
          <w:p>
            <w:pPr>
              <w:rPr>
                <w:bCs/>
                <w:sz w:val="28"/>
                <w:szCs w:val="28"/>
              </w:rPr>
            </w:pPr>
          </w:p>
        </w:tc>
        <w:tc>
          <w:tcPr>
            <w:tcW w:w="3810" w:type="dxa"/>
            <w:noWrap w:val="0"/>
            <w:vAlign w:val="top"/>
          </w:tcPr>
          <w:p>
            <w:pPr>
              <w:rPr>
                <w:bCs/>
                <w:sz w:val="28"/>
                <w:szCs w:val="28"/>
              </w:rPr>
            </w:pPr>
          </w:p>
        </w:tc>
        <w:tc>
          <w:tcPr>
            <w:tcW w:w="1860" w:type="dxa"/>
            <w:noWrap w:val="0"/>
            <w:vAlign w:val="top"/>
          </w:tcPr>
          <w:p>
            <w:pPr>
              <w:rPr>
                <w:bCs/>
                <w:sz w:val="28"/>
                <w:szCs w:val="28"/>
              </w:rPr>
            </w:pPr>
          </w:p>
        </w:tc>
      </w:tr>
    </w:tbl>
    <w:p>
      <w:pPr>
        <w:tabs>
          <w:tab w:val="left" w:pos="-2340"/>
          <w:tab w:val="left" w:pos="1080"/>
        </w:tabs>
        <w:rPr>
          <w:rFonts w:hint="eastAsia" w:ascii="方正仿宋_GBK" w:eastAsia="方正仿宋_GBK"/>
          <w:szCs w:val="24"/>
        </w:rPr>
      </w:pPr>
    </w:p>
    <w:p>
      <w:pPr>
        <w:tabs>
          <w:tab w:val="left" w:pos="-2340"/>
          <w:tab w:val="left" w:pos="1080"/>
        </w:tabs>
        <w:rPr>
          <w:rFonts w:hint="eastAsia" w:ascii="仿宋" w:hAnsi="仿宋" w:eastAsia="仿宋" w:cs="仿宋"/>
          <w:sz w:val="28"/>
          <w:szCs w:val="28"/>
        </w:rPr>
      </w:pPr>
      <w:r>
        <w:rPr>
          <w:rFonts w:hint="eastAsia" w:ascii="仿宋" w:hAnsi="仿宋" w:eastAsia="仿宋" w:cs="仿宋"/>
          <w:sz w:val="28"/>
          <w:szCs w:val="28"/>
        </w:rPr>
        <w:t>须附：1.与导师签订的辅导协议或聘书等相关材料。</w:t>
      </w:r>
    </w:p>
    <w:p>
      <w:pPr>
        <w:tabs>
          <w:tab w:val="left" w:pos="-2340"/>
          <w:tab w:val="left" w:pos="1080"/>
        </w:tabs>
        <w:ind w:firstLine="840" w:firstLineChars="300"/>
        <w:rPr>
          <w:rFonts w:hint="eastAsia" w:ascii="仿宋" w:hAnsi="仿宋" w:eastAsia="仿宋" w:cs="仿宋"/>
          <w:sz w:val="28"/>
          <w:szCs w:val="28"/>
        </w:rPr>
      </w:pPr>
      <w:r>
        <w:rPr>
          <w:rFonts w:hint="eastAsia" w:ascii="仿宋" w:hAnsi="仿宋" w:eastAsia="仿宋" w:cs="仿宋"/>
          <w:sz w:val="28"/>
          <w:szCs w:val="28"/>
        </w:rPr>
        <w:t>2.创业导师辅导企业相关图片、活动报道等材料（总数不超过10个）。</w:t>
      </w:r>
    </w:p>
    <w:p>
      <w:pPr>
        <w:tabs>
          <w:tab w:val="left" w:pos="-2340"/>
          <w:tab w:val="left" w:pos="1080"/>
        </w:tabs>
        <w:rPr>
          <w:rFonts w:ascii="方正仿宋_GBK" w:eastAsia="方正仿宋_GBK"/>
          <w:sz w:val="32"/>
          <w:szCs w:val="32"/>
        </w:rPr>
      </w:pPr>
    </w:p>
    <w:p>
      <w:pPr>
        <w:tabs>
          <w:tab w:val="left" w:pos="-2340"/>
          <w:tab w:val="left" w:pos="1080"/>
        </w:tabs>
        <w:rPr>
          <w:rFonts w:ascii="方正仿宋_GBK" w:eastAsia="方正仿宋_GBK"/>
          <w:sz w:val="32"/>
          <w:szCs w:val="32"/>
        </w:rPr>
      </w:pPr>
    </w:p>
    <w:p>
      <w:pPr>
        <w:tabs>
          <w:tab w:val="left" w:pos="-2340"/>
          <w:tab w:val="left" w:pos="1080"/>
        </w:tabs>
        <w:rPr>
          <w:rFonts w:ascii="方正仿宋_GBK" w:eastAsia="方正仿宋_GBK"/>
          <w:sz w:val="32"/>
          <w:szCs w:val="32"/>
        </w:rPr>
      </w:pPr>
    </w:p>
    <w:p>
      <w:pPr>
        <w:tabs>
          <w:tab w:val="left" w:pos="-2340"/>
          <w:tab w:val="left" w:pos="1080"/>
        </w:tabs>
        <w:rPr>
          <w:rFonts w:hint="eastAsia" w:ascii="黑体" w:hAnsi="黑体" w:eastAsia="黑体"/>
          <w:sz w:val="32"/>
          <w:szCs w:val="32"/>
        </w:rPr>
      </w:pPr>
    </w:p>
    <w:p>
      <w:pPr>
        <w:tabs>
          <w:tab w:val="left" w:pos="-2340"/>
          <w:tab w:val="left" w:pos="1080"/>
        </w:tabs>
        <w:rPr>
          <w:rFonts w:hint="eastAsia" w:ascii="黑体" w:hAnsi="黑体" w:eastAsia="黑体"/>
          <w:sz w:val="32"/>
          <w:szCs w:val="32"/>
        </w:rPr>
      </w:pPr>
      <w:r>
        <w:rPr>
          <w:rFonts w:hint="eastAsia" w:ascii="黑体" w:hAnsi="黑体" w:eastAsia="黑体"/>
          <w:sz w:val="32"/>
          <w:szCs w:val="32"/>
        </w:rPr>
        <w:t>附件6</w:t>
      </w:r>
    </w:p>
    <w:p>
      <w:pPr>
        <w:tabs>
          <w:tab w:val="left" w:pos="-2340"/>
          <w:tab w:val="left" w:pos="1080"/>
        </w:tabs>
        <w:jc w:val="center"/>
        <w:rPr>
          <w:rFonts w:hint="eastAsia" w:ascii="黑体" w:hAnsi="黑体" w:eastAsia="黑体"/>
          <w:sz w:val="44"/>
          <w:szCs w:val="44"/>
        </w:rPr>
      </w:pPr>
      <w:r>
        <w:rPr>
          <w:rFonts w:hint="eastAsia" w:ascii="黑体" w:hAnsi="黑体" w:eastAsia="黑体"/>
          <w:sz w:val="44"/>
          <w:szCs w:val="44"/>
        </w:rPr>
        <w:t>合作机构情况表</w:t>
      </w:r>
    </w:p>
    <w:tbl>
      <w:tblPr>
        <w:tblStyle w:val="5"/>
        <w:tblpPr w:leftFromText="180" w:rightFromText="180" w:vertAnchor="text" w:horzAnchor="page" w:tblpX="1618"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2624"/>
        <w:gridCol w:w="2940"/>
        <w:gridCol w:w="2835"/>
        <w:gridCol w:w="3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346" w:type="dxa"/>
            <w:noWrap w:val="0"/>
            <w:vAlign w:val="top"/>
          </w:tcPr>
          <w:p>
            <w:pPr>
              <w:tabs>
                <w:tab w:val="left" w:pos="-2340"/>
                <w:tab w:val="left" w:pos="1080"/>
              </w:tabs>
              <w:jc w:val="center"/>
              <w:rPr>
                <w:rFonts w:hint="eastAsia" w:cs="宋体"/>
                <w:b/>
                <w:bCs/>
                <w:sz w:val="28"/>
                <w:szCs w:val="28"/>
              </w:rPr>
            </w:pPr>
            <w:r>
              <w:rPr>
                <w:rFonts w:hint="eastAsia" w:cs="宋体"/>
                <w:b/>
                <w:bCs/>
                <w:sz w:val="28"/>
                <w:szCs w:val="28"/>
              </w:rPr>
              <w:t>序号</w:t>
            </w:r>
          </w:p>
        </w:tc>
        <w:tc>
          <w:tcPr>
            <w:tcW w:w="2624" w:type="dxa"/>
            <w:noWrap w:val="0"/>
            <w:vAlign w:val="top"/>
          </w:tcPr>
          <w:p>
            <w:pPr>
              <w:tabs>
                <w:tab w:val="left" w:pos="-2340"/>
                <w:tab w:val="left" w:pos="1080"/>
              </w:tabs>
              <w:jc w:val="center"/>
              <w:rPr>
                <w:rFonts w:hint="eastAsia" w:cs="宋体"/>
                <w:b/>
                <w:bCs/>
                <w:sz w:val="28"/>
                <w:szCs w:val="28"/>
              </w:rPr>
            </w:pPr>
            <w:r>
              <w:rPr>
                <w:rFonts w:hint="eastAsia" w:cs="宋体"/>
                <w:b/>
                <w:bCs/>
                <w:sz w:val="28"/>
                <w:szCs w:val="28"/>
              </w:rPr>
              <w:t>合作机构名称</w:t>
            </w:r>
          </w:p>
        </w:tc>
        <w:tc>
          <w:tcPr>
            <w:tcW w:w="2940" w:type="dxa"/>
            <w:noWrap w:val="0"/>
            <w:vAlign w:val="top"/>
          </w:tcPr>
          <w:p>
            <w:pPr>
              <w:tabs>
                <w:tab w:val="left" w:pos="-2340"/>
                <w:tab w:val="left" w:pos="1080"/>
              </w:tabs>
              <w:jc w:val="center"/>
              <w:rPr>
                <w:rFonts w:hint="eastAsia" w:cs="宋体"/>
                <w:b/>
                <w:bCs/>
                <w:sz w:val="28"/>
                <w:szCs w:val="28"/>
              </w:rPr>
            </w:pPr>
            <w:r>
              <w:rPr>
                <w:rFonts w:hint="eastAsia" w:cs="宋体"/>
                <w:b/>
                <w:bCs/>
                <w:sz w:val="28"/>
                <w:szCs w:val="28"/>
              </w:rPr>
              <w:t>提供服务内容</w:t>
            </w:r>
          </w:p>
          <w:p>
            <w:pPr>
              <w:tabs>
                <w:tab w:val="left" w:pos="-2340"/>
                <w:tab w:val="left" w:pos="1080"/>
              </w:tabs>
              <w:jc w:val="center"/>
              <w:rPr>
                <w:rFonts w:hint="eastAsia" w:cs="宋体"/>
                <w:b/>
                <w:bCs/>
                <w:sz w:val="28"/>
                <w:szCs w:val="28"/>
              </w:rPr>
            </w:pPr>
            <w:r>
              <w:rPr>
                <w:rFonts w:hint="eastAsia" w:cs="宋体"/>
                <w:b/>
                <w:bCs/>
                <w:szCs w:val="24"/>
              </w:rPr>
              <w:t>（线上或线下）</w:t>
            </w:r>
          </w:p>
        </w:tc>
        <w:tc>
          <w:tcPr>
            <w:tcW w:w="2835" w:type="dxa"/>
            <w:noWrap w:val="0"/>
            <w:vAlign w:val="top"/>
          </w:tcPr>
          <w:p>
            <w:pPr>
              <w:tabs>
                <w:tab w:val="left" w:pos="-2340"/>
                <w:tab w:val="left" w:pos="1080"/>
              </w:tabs>
              <w:jc w:val="center"/>
              <w:rPr>
                <w:rFonts w:hint="eastAsia" w:cs="宋体"/>
                <w:b/>
                <w:bCs/>
                <w:sz w:val="28"/>
                <w:szCs w:val="28"/>
              </w:rPr>
            </w:pPr>
            <w:r>
              <w:rPr>
                <w:rFonts w:hint="eastAsia" w:cs="宋体"/>
                <w:b/>
                <w:bCs/>
                <w:sz w:val="28"/>
                <w:szCs w:val="28"/>
              </w:rPr>
              <w:t>合作起止时间</w:t>
            </w:r>
          </w:p>
        </w:tc>
        <w:tc>
          <w:tcPr>
            <w:tcW w:w="3973" w:type="dxa"/>
            <w:noWrap w:val="0"/>
            <w:vAlign w:val="top"/>
          </w:tcPr>
          <w:p>
            <w:pPr>
              <w:tabs>
                <w:tab w:val="left" w:pos="-2340"/>
                <w:tab w:val="left" w:pos="1080"/>
              </w:tabs>
              <w:jc w:val="center"/>
              <w:rPr>
                <w:rFonts w:hint="eastAsia" w:cs="宋体"/>
                <w:b/>
                <w:bCs/>
                <w:sz w:val="28"/>
                <w:szCs w:val="28"/>
              </w:rPr>
            </w:pPr>
            <w:r>
              <w:rPr>
                <w:rFonts w:hint="eastAsia" w:cs="宋体"/>
                <w:b/>
                <w:bCs/>
                <w:sz w:val="28"/>
                <w:szCs w:val="28"/>
              </w:rPr>
              <w:t>具体服务记录</w:t>
            </w:r>
          </w:p>
          <w:p>
            <w:pPr>
              <w:tabs>
                <w:tab w:val="left" w:pos="-2340"/>
                <w:tab w:val="left" w:pos="1080"/>
              </w:tabs>
              <w:jc w:val="center"/>
              <w:rPr>
                <w:rFonts w:hint="eastAsia" w:cs="宋体"/>
                <w:b/>
                <w:bCs/>
                <w:sz w:val="28"/>
                <w:szCs w:val="28"/>
              </w:rPr>
            </w:pPr>
            <w:r>
              <w:rPr>
                <w:rFonts w:hint="eastAsia" w:cs="宋体"/>
                <w:b/>
                <w:bCs/>
                <w:szCs w:val="24"/>
              </w:rPr>
              <w:t>（具体时间、内容）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346" w:type="dxa"/>
            <w:noWrap w:val="0"/>
            <w:vAlign w:val="top"/>
          </w:tcPr>
          <w:p>
            <w:pPr>
              <w:tabs>
                <w:tab w:val="left" w:pos="-2340"/>
                <w:tab w:val="left" w:pos="1080"/>
              </w:tabs>
              <w:jc w:val="center"/>
              <w:rPr>
                <w:rFonts w:hint="eastAsia" w:ascii="方正仿宋_GBK" w:eastAsia="方正仿宋_GBK"/>
                <w:sz w:val="32"/>
                <w:szCs w:val="32"/>
              </w:rPr>
            </w:pPr>
            <w:r>
              <w:rPr>
                <w:rFonts w:hint="eastAsia" w:ascii="方正仿宋_GBK" w:eastAsia="方正仿宋_GBK"/>
                <w:sz w:val="32"/>
                <w:szCs w:val="32"/>
              </w:rPr>
              <w:t>1</w:t>
            </w:r>
          </w:p>
        </w:tc>
        <w:tc>
          <w:tcPr>
            <w:tcW w:w="2624" w:type="dxa"/>
            <w:noWrap w:val="0"/>
            <w:vAlign w:val="top"/>
          </w:tcPr>
          <w:p>
            <w:pPr>
              <w:tabs>
                <w:tab w:val="left" w:pos="-2340"/>
                <w:tab w:val="left" w:pos="1080"/>
              </w:tabs>
              <w:jc w:val="center"/>
              <w:rPr>
                <w:rFonts w:ascii="方正仿宋_GBK" w:eastAsia="方正仿宋_GBK"/>
                <w:sz w:val="32"/>
                <w:szCs w:val="32"/>
              </w:rPr>
            </w:pPr>
          </w:p>
        </w:tc>
        <w:tc>
          <w:tcPr>
            <w:tcW w:w="2940" w:type="dxa"/>
            <w:noWrap w:val="0"/>
            <w:vAlign w:val="top"/>
          </w:tcPr>
          <w:p>
            <w:pPr>
              <w:tabs>
                <w:tab w:val="left" w:pos="-2340"/>
                <w:tab w:val="left" w:pos="1080"/>
              </w:tabs>
              <w:jc w:val="center"/>
              <w:rPr>
                <w:rFonts w:ascii="方正仿宋_GBK" w:eastAsia="方正仿宋_GBK"/>
                <w:sz w:val="32"/>
                <w:szCs w:val="32"/>
              </w:rPr>
            </w:pPr>
          </w:p>
        </w:tc>
        <w:tc>
          <w:tcPr>
            <w:tcW w:w="2835" w:type="dxa"/>
            <w:noWrap w:val="0"/>
            <w:vAlign w:val="top"/>
          </w:tcPr>
          <w:p>
            <w:pPr>
              <w:tabs>
                <w:tab w:val="left" w:pos="-2340"/>
                <w:tab w:val="left" w:pos="1080"/>
              </w:tabs>
              <w:jc w:val="center"/>
              <w:rPr>
                <w:rFonts w:ascii="方正仿宋_GBK" w:eastAsia="方正仿宋_GBK"/>
                <w:sz w:val="32"/>
                <w:szCs w:val="32"/>
              </w:rPr>
            </w:pPr>
          </w:p>
        </w:tc>
        <w:tc>
          <w:tcPr>
            <w:tcW w:w="3973" w:type="dxa"/>
            <w:noWrap w:val="0"/>
            <w:vAlign w:val="top"/>
          </w:tcPr>
          <w:p>
            <w:pPr>
              <w:tabs>
                <w:tab w:val="left" w:pos="-2340"/>
                <w:tab w:val="left" w:pos="1080"/>
              </w:tabs>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346" w:type="dxa"/>
            <w:noWrap w:val="0"/>
            <w:vAlign w:val="top"/>
          </w:tcPr>
          <w:p>
            <w:pPr>
              <w:tabs>
                <w:tab w:val="left" w:pos="-2340"/>
                <w:tab w:val="left" w:pos="1080"/>
              </w:tabs>
              <w:jc w:val="center"/>
              <w:rPr>
                <w:rFonts w:hint="eastAsia" w:ascii="方正仿宋_GBK" w:eastAsia="方正仿宋_GBK"/>
                <w:sz w:val="32"/>
                <w:szCs w:val="32"/>
              </w:rPr>
            </w:pPr>
            <w:r>
              <w:rPr>
                <w:rFonts w:hint="eastAsia" w:ascii="方正仿宋_GBK" w:eastAsia="方正仿宋_GBK"/>
                <w:sz w:val="32"/>
                <w:szCs w:val="32"/>
              </w:rPr>
              <w:t>2</w:t>
            </w:r>
          </w:p>
        </w:tc>
        <w:tc>
          <w:tcPr>
            <w:tcW w:w="2624" w:type="dxa"/>
            <w:noWrap w:val="0"/>
            <w:vAlign w:val="top"/>
          </w:tcPr>
          <w:p>
            <w:pPr>
              <w:tabs>
                <w:tab w:val="left" w:pos="-2340"/>
                <w:tab w:val="left" w:pos="1080"/>
              </w:tabs>
              <w:jc w:val="center"/>
              <w:rPr>
                <w:rFonts w:ascii="方正仿宋_GBK" w:eastAsia="方正仿宋_GBK"/>
                <w:sz w:val="32"/>
                <w:szCs w:val="32"/>
              </w:rPr>
            </w:pPr>
          </w:p>
        </w:tc>
        <w:tc>
          <w:tcPr>
            <w:tcW w:w="2940" w:type="dxa"/>
            <w:noWrap w:val="0"/>
            <w:vAlign w:val="top"/>
          </w:tcPr>
          <w:p>
            <w:pPr>
              <w:tabs>
                <w:tab w:val="left" w:pos="-2340"/>
                <w:tab w:val="left" w:pos="1080"/>
              </w:tabs>
              <w:jc w:val="center"/>
              <w:rPr>
                <w:rFonts w:ascii="方正仿宋_GBK" w:eastAsia="方正仿宋_GBK"/>
                <w:sz w:val="32"/>
                <w:szCs w:val="32"/>
              </w:rPr>
            </w:pPr>
          </w:p>
        </w:tc>
        <w:tc>
          <w:tcPr>
            <w:tcW w:w="2835" w:type="dxa"/>
            <w:noWrap w:val="0"/>
            <w:vAlign w:val="top"/>
          </w:tcPr>
          <w:p>
            <w:pPr>
              <w:tabs>
                <w:tab w:val="left" w:pos="-2340"/>
                <w:tab w:val="left" w:pos="1080"/>
              </w:tabs>
              <w:jc w:val="center"/>
              <w:rPr>
                <w:rFonts w:ascii="方正仿宋_GBK" w:eastAsia="方正仿宋_GBK"/>
                <w:sz w:val="32"/>
                <w:szCs w:val="32"/>
              </w:rPr>
            </w:pPr>
          </w:p>
        </w:tc>
        <w:tc>
          <w:tcPr>
            <w:tcW w:w="3973" w:type="dxa"/>
            <w:noWrap w:val="0"/>
            <w:vAlign w:val="top"/>
          </w:tcPr>
          <w:p>
            <w:pPr>
              <w:tabs>
                <w:tab w:val="left" w:pos="-2340"/>
                <w:tab w:val="left" w:pos="1080"/>
              </w:tabs>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46" w:type="dxa"/>
            <w:noWrap w:val="0"/>
            <w:vAlign w:val="top"/>
          </w:tcPr>
          <w:p>
            <w:pPr>
              <w:tabs>
                <w:tab w:val="left" w:pos="-2340"/>
                <w:tab w:val="left" w:pos="1080"/>
              </w:tabs>
              <w:jc w:val="center"/>
              <w:rPr>
                <w:rFonts w:hint="eastAsia" w:ascii="方正仿宋_GBK" w:eastAsia="方正仿宋_GBK"/>
                <w:sz w:val="32"/>
                <w:szCs w:val="32"/>
              </w:rPr>
            </w:pPr>
            <w:r>
              <w:rPr>
                <w:rFonts w:hint="eastAsia" w:ascii="方正仿宋_GBK" w:eastAsia="方正仿宋_GBK"/>
                <w:sz w:val="32"/>
                <w:szCs w:val="32"/>
              </w:rPr>
              <w:t>……</w:t>
            </w:r>
          </w:p>
        </w:tc>
        <w:tc>
          <w:tcPr>
            <w:tcW w:w="2624" w:type="dxa"/>
            <w:noWrap w:val="0"/>
            <w:vAlign w:val="top"/>
          </w:tcPr>
          <w:p>
            <w:pPr>
              <w:tabs>
                <w:tab w:val="left" w:pos="-2340"/>
                <w:tab w:val="left" w:pos="1080"/>
              </w:tabs>
              <w:jc w:val="center"/>
              <w:rPr>
                <w:rFonts w:ascii="方正仿宋_GBK" w:eastAsia="方正仿宋_GBK"/>
                <w:sz w:val="32"/>
                <w:szCs w:val="32"/>
              </w:rPr>
            </w:pPr>
          </w:p>
        </w:tc>
        <w:tc>
          <w:tcPr>
            <w:tcW w:w="2940" w:type="dxa"/>
            <w:noWrap w:val="0"/>
            <w:vAlign w:val="top"/>
          </w:tcPr>
          <w:p>
            <w:pPr>
              <w:tabs>
                <w:tab w:val="left" w:pos="-2340"/>
                <w:tab w:val="left" w:pos="1080"/>
              </w:tabs>
              <w:jc w:val="center"/>
              <w:rPr>
                <w:rFonts w:ascii="方正仿宋_GBK" w:eastAsia="方正仿宋_GBK"/>
                <w:sz w:val="32"/>
                <w:szCs w:val="32"/>
              </w:rPr>
            </w:pPr>
          </w:p>
        </w:tc>
        <w:tc>
          <w:tcPr>
            <w:tcW w:w="2835" w:type="dxa"/>
            <w:noWrap w:val="0"/>
            <w:vAlign w:val="top"/>
          </w:tcPr>
          <w:p>
            <w:pPr>
              <w:tabs>
                <w:tab w:val="left" w:pos="-2340"/>
                <w:tab w:val="left" w:pos="1080"/>
              </w:tabs>
              <w:jc w:val="center"/>
              <w:rPr>
                <w:rFonts w:ascii="方正仿宋_GBK" w:eastAsia="方正仿宋_GBK"/>
                <w:sz w:val="32"/>
                <w:szCs w:val="32"/>
              </w:rPr>
            </w:pPr>
          </w:p>
        </w:tc>
        <w:tc>
          <w:tcPr>
            <w:tcW w:w="3973" w:type="dxa"/>
            <w:noWrap w:val="0"/>
            <w:vAlign w:val="top"/>
          </w:tcPr>
          <w:p>
            <w:pPr>
              <w:tabs>
                <w:tab w:val="left" w:pos="-2340"/>
                <w:tab w:val="left" w:pos="1080"/>
              </w:tabs>
              <w:jc w:val="center"/>
              <w:rPr>
                <w:rFonts w:ascii="方正仿宋_GBK" w:eastAsia="方正仿宋_GBK"/>
                <w:sz w:val="32"/>
                <w:szCs w:val="32"/>
              </w:rPr>
            </w:pPr>
          </w:p>
        </w:tc>
      </w:tr>
    </w:tbl>
    <w:p>
      <w:pPr>
        <w:tabs>
          <w:tab w:val="left" w:pos="-2340"/>
          <w:tab w:val="left" w:pos="1080"/>
        </w:tabs>
        <w:rPr>
          <w:rFonts w:hint="eastAsia" w:ascii="仿宋" w:hAnsi="仿宋" w:eastAsia="仿宋" w:cs="仿宋"/>
          <w:sz w:val="28"/>
          <w:szCs w:val="28"/>
        </w:rPr>
      </w:pPr>
    </w:p>
    <w:p>
      <w:pPr>
        <w:tabs>
          <w:tab w:val="left" w:pos="-2340"/>
          <w:tab w:val="left" w:pos="1080"/>
        </w:tabs>
        <w:rPr>
          <w:rFonts w:hint="eastAsia" w:ascii="仿宋" w:hAnsi="仿宋" w:eastAsia="仿宋" w:cs="仿宋"/>
          <w:sz w:val="28"/>
          <w:szCs w:val="28"/>
        </w:rPr>
      </w:pPr>
      <w:r>
        <w:rPr>
          <w:rFonts w:hint="eastAsia" w:ascii="仿宋" w:hAnsi="仿宋" w:eastAsia="仿宋" w:cs="仿宋"/>
          <w:sz w:val="28"/>
          <w:szCs w:val="28"/>
        </w:rPr>
        <w:t>须附：1.与合作机构签订的服务协议复印件，并加盖公章（提供服务的合作机构不少于5家）。</w:t>
      </w:r>
    </w:p>
    <w:p>
      <w:pPr>
        <w:tabs>
          <w:tab w:val="left" w:pos="-2340"/>
          <w:tab w:val="left" w:pos="1080"/>
        </w:tabs>
        <w:ind w:firstLine="840" w:firstLineChars="300"/>
        <w:jc w:val="left"/>
        <w:rPr>
          <w:rFonts w:ascii="方正仿宋_GBK" w:eastAsia="方正仿宋_GBK"/>
          <w:sz w:val="32"/>
          <w:szCs w:val="32"/>
        </w:rPr>
      </w:pPr>
      <w:r>
        <w:rPr>
          <w:rFonts w:hint="eastAsia" w:ascii="仿宋" w:hAnsi="仿宋" w:eastAsia="仿宋" w:cs="仿宋"/>
          <w:sz w:val="28"/>
          <w:szCs w:val="28"/>
        </w:rPr>
        <w:t>2.合作机构具体提供服务的相关材料，包括不限于活动图片、活动报道材料。</w:t>
      </w:r>
    </w:p>
    <w:p>
      <w:pPr>
        <w:tabs>
          <w:tab w:val="left" w:pos="-2340"/>
          <w:tab w:val="left" w:pos="1080"/>
        </w:tabs>
        <w:jc w:val="left"/>
        <w:rPr>
          <w:rFonts w:hint="eastAsia" w:ascii="黑体" w:hAnsi="黑体" w:eastAsia="黑体"/>
          <w:sz w:val="32"/>
          <w:szCs w:val="32"/>
        </w:rPr>
      </w:pPr>
      <w:r>
        <w:rPr>
          <w:rFonts w:ascii="方正仿宋_GBK" w:eastAsia="方正仿宋_GBK"/>
          <w:sz w:val="32"/>
          <w:szCs w:val="32"/>
        </w:rPr>
        <w:br w:type="page"/>
      </w:r>
      <w:r>
        <w:rPr>
          <w:rFonts w:hint="eastAsia" w:ascii="黑体" w:hAnsi="黑体" w:eastAsia="黑体"/>
          <w:sz w:val="32"/>
          <w:szCs w:val="32"/>
        </w:rPr>
        <w:t>附件7</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专业技术服务情况表</w:t>
      </w:r>
    </w:p>
    <w:p>
      <w:pPr>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（专业孵化器必填）</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88"/>
        <w:gridCol w:w="2978"/>
        <w:gridCol w:w="3157"/>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51" w:type="dxa"/>
            <w:noWrap w:val="0"/>
            <w:vAlign w:val="center"/>
          </w:tcPr>
          <w:p>
            <w:pPr>
              <w:jc w:val="center"/>
              <w:rPr>
                <w:rFonts w:hint="eastAsia" w:cs="宋体"/>
                <w:b/>
                <w:bCs/>
                <w:sz w:val="28"/>
                <w:szCs w:val="28"/>
              </w:rPr>
            </w:pPr>
            <w:r>
              <w:rPr>
                <w:rFonts w:hint="eastAsia" w:cs="宋体"/>
                <w:b/>
                <w:bCs/>
                <w:sz w:val="28"/>
                <w:szCs w:val="28"/>
              </w:rPr>
              <w:t>序号</w:t>
            </w:r>
          </w:p>
        </w:tc>
        <w:tc>
          <w:tcPr>
            <w:tcW w:w="3888" w:type="dxa"/>
            <w:noWrap w:val="0"/>
            <w:vAlign w:val="center"/>
          </w:tcPr>
          <w:p>
            <w:pPr>
              <w:jc w:val="center"/>
              <w:rPr>
                <w:rFonts w:hint="eastAsia" w:cs="宋体"/>
                <w:b/>
                <w:bCs/>
                <w:sz w:val="28"/>
                <w:szCs w:val="28"/>
              </w:rPr>
            </w:pPr>
            <w:r>
              <w:rPr>
                <w:rFonts w:hint="eastAsia" w:cs="宋体"/>
                <w:b/>
                <w:bCs/>
                <w:sz w:val="28"/>
                <w:szCs w:val="28"/>
              </w:rPr>
              <w:t>公共服务平台名称</w:t>
            </w:r>
          </w:p>
        </w:tc>
        <w:tc>
          <w:tcPr>
            <w:tcW w:w="2978" w:type="dxa"/>
            <w:noWrap w:val="0"/>
            <w:vAlign w:val="center"/>
          </w:tcPr>
          <w:p>
            <w:pPr>
              <w:jc w:val="center"/>
              <w:rPr>
                <w:rFonts w:hint="eastAsia" w:cs="宋体"/>
                <w:b/>
                <w:bCs/>
                <w:sz w:val="28"/>
                <w:szCs w:val="28"/>
              </w:rPr>
            </w:pPr>
            <w:r>
              <w:rPr>
                <w:rFonts w:hint="eastAsia" w:cs="宋体"/>
                <w:b/>
                <w:bCs/>
                <w:sz w:val="28"/>
                <w:szCs w:val="28"/>
              </w:rPr>
              <w:t>建设投资金额（万元）</w:t>
            </w:r>
          </w:p>
        </w:tc>
        <w:tc>
          <w:tcPr>
            <w:tcW w:w="3157" w:type="dxa"/>
            <w:noWrap w:val="0"/>
            <w:vAlign w:val="center"/>
          </w:tcPr>
          <w:p>
            <w:pPr>
              <w:jc w:val="center"/>
              <w:rPr>
                <w:rFonts w:hint="eastAsia" w:cs="宋体"/>
                <w:b/>
                <w:bCs/>
                <w:sz w:val="28"/>
                <w:szCs w:val="28"/>
              </w:rPr>
            </w:pPr>
            <w:r>
              <w:rPr>
                <w:rFonts w:hint="eastAsia" w:cs="宋体"/>
                <w:b/>
                <w:bCs/>
                <w:sz w:val="28"/>
                <w:szCs w:val="28"/>
              </w:rPr>
              <w:t>投入运营时间(年月)</w:t>
            </w:r>
          </w:p>
        </w:tc>
        <w:tc>
          <w:tcPr>
            <w:tcW w:w="2703" w:type="dxa"/>
            <w:noWrap w:val="0"/>
            <w:vAlign w:val="center"/>
          </w:tcPr>
          <w:p>
            <w:pPr>
              <w:jc w:val="center"/>
              <w:rPr>
                <w:rFonts w:hint="eastAsia" w:cs="宋体"/>
                <w:b/>
                <w:bCs/>
                <w:sz w:val="28"/>
                <w:szCs w:val="28"/>
              </w:rPr>
            </w:pPr>
            <w:r>
              <w:rPr>
                <w:rFonts w:hint="eastAsia" w:cs="宋体"/>
                <w:b/>
                <w:bCs/>
                <w:sz w:val="28"/>
                <w:szCs w:val="28"/>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51" w:type="dxa"/>
            <w:noWrap w:val="0"/>
            <w:vAlign w:val="top"/>
          </w:tcPr>
          <w:p>
            <w:pPr>
              <w:rPr>
                <w:bCs/>
                <w:sz w:val="28"/>
                <w:szCs w:val="28"/>
              </w:rPr>
            </w:pPr>
          </w:p>
        </w:tc>
        <w:tc>
          <w:tcPr>
            <w:tcW w:w="3888" w:type="dxa"/>
            <w:noWrap w:val="0"/>
            <w:vAlign w:val="top"/>
          </w:tcPr>
          <w:p>
            <w:pPr>
              <w:rPr>
                <w:bCs/>
                <w:sz w:val="28"/>
                <w:szCs w:val="28"/>
              </w:rPr>
            </w:pPr>
          </w:p>
        </w:tc>
        <w:tc>
          <w:tcPr>
            <w:tcW w:w="2978" w:type="dxa"/>
            <w:noWrap w:val="0"/>
            <w:vAlign w:val="top"/>
          </w:tcPr>
          <w:p>
            <w:pPr>
              <w:rPr>
                <w:bCs/>
                <w:sz w:val="28"/>
                <w:szCs w:val="28"/>
              </w:rPr>
            </w:pPr>
          </w:p>
        </w:tc>
        <w:tc>
          <w:tcPr>
            <w:tcW w:w="3157" w:type="dxa"/>
            <w:noWrap w:val="0"/>
            <w:vAlign w:val="top"/>
          </w:tcPr>
          <w:p>
            <w:pPr>
              <w:rPr>
                <w:bCs/>
                <w:sz w:val="28"/>
                <w:szCs w:val="28"/>
              </w:rPr>
            </w:pPr>
          </w:p>
        </w:tc>
        <w:tc>
          <w:tcPr>
            <w:tcW w:w="2703" w:type="dxa"/>
            <w:noWrap w:val="0"/>
            <w:vAlign w:val="top"/>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51" w:type="dxa"/>
            <w:noWrap w:val="0"/>
            <w:vAlign w:val="top"/>
          </w:tcPr>
          <w:p>
            <w:pPr>
              <w:rPr>
                <w:bCs/>
                <w:sz w:val="28"/>
                <w:szCs w:val="28"/>
              </w:rPr>
            </w:pPr>
          </w:p>
        </w:tc>
        <w:tc>
          <w:tcPr>
            <w:tcW w:w="3888" w:type="dxa"/>
            <w:noWrap w:val="0"/>
            <w:vAlign w:val="top"/>
          </w:tcPr>
          <w:p>
            <w:pPr>
              <w:jc w:val="center"/>
              <w:rPr>
                <w:bCs/>
                <w:sz w:val="28"/>
                <w:szCs w:val="28"/>
              </w:rPr>
            </w:pPr>
          </w:p>
        </w:tc>
        <w:tc>
          <w:tcPr>
            <w:tcW w:w="2978" w:type="dxa"/>
            <w:noWrap w:val="0"/>
            <w:vAlign w:val="top"/>
          </w:tcPr>
          <w:p>
            <w:pPr>
              <w:rPr>
                <w:bCs/>
                <w:sz w:val="28"/>
                <w:szCs w:val="28"/>
              </w:rPr>
            </w:pPr>
          </w:p>
        </w:tc>
        <w:tc>
          <w:tcPr>
            <w:tcW w:w="3157" w:type="dxa"/>
            <w:noWrap w:val="0"/>
            <w:vAlign w:val="top"/>
          </w:tcPr>
          <w:p>
            <w:pPr>
              <w:rPr>
                <w:bCs/>
                <w:sz w:val="28"/>
                <w:szCs w:val="28"/>
              </w:rPr>
            </w:pPr>
          </w:p>
        </w:tc>
        <w:tc>
          <w:tcPr>
            <w:tcW w:w="2703" w:type="dxa"/>
            <w:noWrap w:val="0"/>
            <w:vAlign w:val="top"/>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051" w:type="dxa"/>
            <w:noWrap w:val="0"/>
            <w:vAlign w:val="top"/>
          </w:tcPr>
          <w:p>
            <w:pPr>
              <w:rPr>
                <w:bCs/>
                <w:sz w:val="28"/>
                <w:szCs w:val="28"/>
              </w:rPr>
            </w:pPr>
          </w:p>
        </w:tc>
        <w:tc>
          <w:tcPr>
            <w:tcW w:w="3888" w:type="dxa"/>
            <w:noWrap w:val="0"/>
            <w:vAlign w:val="top"/>
          </w:tcPr>
          <w:p>
            <w:pPr>
              <w:rPr>
                <w:bCs/>
                <w:sz w:val="28"/>
                <w:szCs w:val="28"/>
              </w:rPr>
            </w:pPr>
          </w:p>
        </w:tc>
        <w:tc>
          <w:tcPr>
            <w:tcW w:w="2978" w:type="dxa"/>
            <w:noWrap w:val="0"/>
            <w:vAlign w:val="top"/>
          </w:tcPr>
          <w:p>
            <w:pPr>
              <w:rPr>
                <w:bCs/>
                <w:sz w:val="28"/>
                <w:szCs w:val="28"/>
              </w:rPr>
            </w:pPr>
          </w:p>
        </w:tc>
        <w:tc>
          <w:tcPr>
            <w:tcW w:w="3157" w:type="dxa"/>
            <w:noWrap w:val="0"/>
            <w:vAlign w:val="top"/>
          </w:tcPr>
          <w:p>
            <w:pPr>
              <w:rPr>
                <w:bCs/>
                <w:sz w:val="28"/>
                <w:szCs w:val="28"/>
              </w:rPr>
            </w:pPr>
          </w:p>
        </w:tc>
        <w:tc>
          <w:tcPr>
            <w:tcW w:w="2703" w:type="dxa"/>
            <w:noWrap w:val="0"/>
            <w:vAlign w:val="top"/>
          </w:tcPr>
          <w:p>
            <w:pPr>
              <w:rPr>
                <w:bCs/>
                <w:sz w:val="28"/>
                <w:szCs w:val="28"/>
              </w:rPr>
            </w:pPr>
          </w:p>
        </w:tc>
      </w:tr>
    </w:tbl>
    <w:p>
      <w:pPr>
        <w:tabs>
          <w:tab w:val="left" w:pos="-2340"/>
          <w:tab w:val="left" w:pos="1080"/>
        </w:tabs>
        <w:ind w:firstLine="480" w:firstLineChars="200"/>
        <w:rPr>
          <w:rFonts w:hint="eastAsia" w:ascii="方正仿宋_GBK" w:eastAsia="方正仿宋_GBK"/>
          <w:szCs w:val="24"/>
        </w:rPr>
      </w:pPr>
    </w:p>
    <w:p>
      <w:pPr>
        <w:tabs>
          <w:tab w:val="left" w:pos="-2340"/>
          <w:tab w:val="left" w:pos="1080"/>
        </w:tabs>
        <w:rPr>
          <w:rFonts w:hint="eastAsia" w:ascii="仿宋" w:hAnsi="仿宋" w:eastAsia="仿宋" w:cs="仿宋"/>
          <w:sz w:val="28"/>
          <w:szCs w:val="28"/>
        </w:rPr>
      </w:pPr>
      <w:r>
        <w:rPr>
          <w:rFonts w:hint="eastAsia" w:ascii="仿宋" w:hAnsi="仿宋" w:eastAsia="仿宋" w:cs="仿宋"/>
          <w:sz w:val="28"/>
          <w:szCs w:val="28"/>
        </w:rPr>
        <w:t>须附：1.公共服务平台主要仪器设备清单及用途。</w:t>
      </w:r>
    </w:p>
    <w:p>
      <w:pPr>
        <w:tabs>
          <w:tab w:val="left" w:pos="-2340"/>
          <w:tab w:val="left" w:pos="1080"/>
        </w:tabs>
        <w:ind w:firstLine="848" w:firstLineChars="303"/>
        <w:rPr>
          <w:rFonts w:hint="eastAsia" w:ascii="黑体" w:hAnsi="黑体" w:eastAsia="黑体"/>
          <w:sz w:val="32"/>
          <w:szCs w:val="32"/>
        </w:rPr>
      </w:pPr>
      <w:r>
        <w:rPr>
          <w:rFonts w:hint="eastAsia" w:ascii="仿宋" w:hAnsi="仿宋" w:eastAsia="仿宋" w:cs="仿宋"/>
          <w:sz w:val="28"/>
          <w:szCs w:val="28"/>
        </w:rPr>
        <w:t>2.主要仪器设备照片。</w:t>
      </w:r>
      <w:r>
        <w:rPr>
          <w:rFonts w:ascii="方正仿宋_GBK" w:eastAsia="方正仿宋_GBK"/>
          <w:b/>
          <w:sz w:val="32"/>
          <w:szCs w:val="32"/>
        </w:rPr>
        <w:br w:type="page"/>
      </w:r>
      <w:r>
        <w:rPr>
          <w:rFonts w:hint="eastAsia" w:ascii="黑体" w:hAnsi="黑体" w:eastAsia="黑体"/>
          <w:sz w:val="32"/>
          <w:szCs w:val="32"/>
        </w:rPr>
        <w:t>附件8</w:t>
      </w:r>
    </w:p>
    <w:p>
      <w:pPr>
        <w:snapToGrid w:val="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在孵企业情况汇总表</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20"/>
        <w:gridCol w:w="1095"/>
        <w:gridCol w:w="1846"/>
        <w:gridCol w:w="1108"/>
        <w:gridCol w:w="1073"/>
        <w:gridCol w:w="958"/>
        <w:gridCol w:w="1096"/>
        <w:gridCol w:w="1038"/>
        <w:gridCol w:w="1685"/>
        <w:gridCol w:w="646"/>
        <w:gridCol w:w="888"/>
        <w:gridCol w:w="7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534" w:type="dxa"/>
            <w:noWrap w:val="0"/>
            <w:vAlign w:val="center"/>
          </w:tcPr>
          <w:p>
            <w:pPr>
              <w:widowControl/>
              <w:jc w:val="center"/>
              <w:rPr>
                <w:rFonts w:cs="宋体"/>
                <w:b/>
                <w:bCs/>
                <w:color w:val="000000"/>
                <w:sz w:val="21"/>
                <w:szCs w:val="21"/>
              </w:rPr>
            </w:pPr>
            <w:r>
              <w:rPr>
                <w:rFonts w:hint="eastAsia" w:cs="宋体"/>
                <w:b/>
                <w:bCs/>
                <w:color w:val="000000"/>
                <w:sz w:val="21"/>
                <w:szCs w:val="21"/>
              </w:rPr>
              <w:t>序号</w:t>
            </w:r>
          </w:p>
        </w:tc>
        <w:tc>
          <w:tcPr>
            <w:tcW w:w="1420" w:type="dxa"/>
            <w:noWrap w:val="0"/>
            <w:vAlign w:val="center"/>
          </w:tcPr>
          <w:p>
            <w:pPr>
              <w:widowControl/>
              <w:jc w:val="center"/>
              <w:rPr>
                <w:rFonts w:cs="宋体"/>
                <w:b/>
                <w:bCs/>
                <w:color w:val="000000"/>
                <w:sz w:val="21"/>
                <w:szCs w:val="21"/>
              </w:rPr>
            </w:pPr>
            <w:r>
              <w:rPr>
                <w:rFonts w:hint="eastAsia" w:cs="宋体"/>
                <w:b/>
                <w:bCs/>
                <w:color w:val="000000"/>
                <w:sz w:val="21"/>
                <w:szCs w:val="21"/>
              </w:rPr>
              <w:t>企业名称</w:t>
            </w:r>
          </w:p>
        </w:tc>
        <w:tc>
          <w:tcPr>
            <w:tcW w:w="1095" w:type="dxa"/>
            <w:noWrap w:val="0"/>
            <w:vAlign w:val="center"/>
          </w:tcPr>
          <w:p>
            <w:pPr>
              <w:widowControl/>
              <w:jc w:val="center"/>
              <w:rPr>
                <w:rFonts w:cs="宋体"/>
                <w:b/>
                <w:bCs/>
                <w:color w:val="000000"/>
                <w:sz w:val="21"/>
                <w:szCs w:val="21"/>
              </w:rPr>
            </w:pPr>
            <w:r>
              <w:rPr>
                <w:rFonts w:hint="eastAsia" w:cs="宋体"/>
                <w:b/>
                <w:bCs/>
                <w:color w:val="000000"/>
                <w:sz w:val="21"/>
                <w:szCs w:val="21"/>
              </w:rPr>
              <w:t>注册时间</w:t>
            </w:r>
          </w:p>
        </w:tc>
        <w:tc>
          <w:tcPr>
            <w:tcW w:w="1846" w:type="dxa"/>
            <w:noWrap w:val="0"/>
            <w:vAlign w:val="center"/>
          </w:tcPr>
          <w:p>
            <w:pPr>
              <w:widowControl/>
              <w:jc w:val="center"/>
              <w:rPr>
                <w:rFonts w:cs="宋体"/>
                <w:b/>
                <w:bCs/>
                <w:color w:val="000000"/>
                <w:sz w:val="21"/>
                <w:szCs w:val="21"/>
              </w:rPr>
            </w:pPr>
            <w:r>
              <w:rPr>
                <w:rFonts w:hint="eastAsia" w:cs="宋体"/>
                <w:b/>
                <w:bCs/>
                <w:color w:val="000000"/>
                <w:sz w:val="21"/>
                <w:szCs w:val="21"/>
              </w:rPr>
              <w:t>统一社会信用代码</w:t>
            </w:r>
          </w:p>
        </w:tc>
        <w:tc>
          <w:tcPr>
            <w:tcW w:w="1108" w:type="dxa"/>
            <w:noWrap w:val="0"/>
            <w:vAlign w:val="center"/>
          </w:tcPr>
          <w:p>
            <w:pPr>
              <w:widowControl/>
              <w:jc w:val="center"/>
              <w:rPr>
                <w:rFonts w:cs="宋体"/>
                <w:b/>
                <w:bCs/>
                <w:color w:val="000000"/>
                <w:sz w:val="21"/>
                <w:szCs w:val="21"/>
              </w:rPr>
            </w:pPr>
            <w:r>
              <w:rPr>
                <w:rFonts w:hint="eastAsia" w:cs="宋体"/>
                <w:b/>
                <w:bCs/>
                <w:color w:val="000000"/>
                <w:sz w:val="21"/>
                <w:szCs w:val="21"/>
              </w:rPr>
              <w:t>入驻时间</w:t>
            </w:r>
          </w:p>
        </w:tc>
        <w:tc>
          <w:tcPr>
            <w:tcW w:w="1073" w:type="dxa"/>
            <w:noWrap w:val="0"/>
            <w:vAlign w:val="center"/>
          </w:tcPr>
          <w:p>
            <w:pPr>
              <w:widowControl/>
              <w:jc w:val="center"/>
              <w:rPr>
                <w:rFonts w:cs="宋体"/>
                <w:b/>
                <w:bCs/>
                <w:color w:val="000000"/>
                <w:sz w:val="21"/>
                <w:szCs w:val="21"/>
              </w:rPr>
            </w:pPr>
            <w:r>
              <w:rPr>
                <w:rFonts w:hint="eastAsia" w:cs="宋体"/>
                <w:b/>
                <w:bCs/>
                <w:color w:val="000000"/>
                <w:sz w:val="21"/>
                <w:szCs w:val="21"/>
              </w:rPr>
              <w:t>注册资金（万元）</w:t>
            </w:r>
          </w:p>
        </w:tc>
        <w:tc>
          <w:tcPr>
            <w:tcW w:w="958" w:type="dxa"/>
            <w:noWrap w:val="0"/>
            <w:vAlign w:val="center"/>
          </w:tcPr>
          <w:p>
            <w:pPr>
              <w:widowControl/>
              <w:jc w:val="center"/>
              <w:rPr>
                <w:rFonts w:cs="宋体"/>
                <w:b/>
                <w:bCs/>
                <w:color w:val="000000"/>
                <w:sz w:val="21"/>
                <w:szCs w:val="21"/>
              </w:rPr>
            </w:pPr>
            <w:r>
              <w:rPr>
                <w:rFonts w:hint="eastAsia" w:cs="宋体"/>
                <w:b/>
                <w:bCs/>
                <w:color w:val="000000"/>
                <w:sz w:val="21"/>
                <w:szCs w:val="21"/>
              </w:rPr>
              <w:t>技术领域</w:t>
            </w:r>
          </w:p>
        </w:tc>
        <w:tc>
          <w:tcPr>
            <w:tcW w:w="1096" w:type="dxa"/>
            <w:noWrap w:val="0"/>
            <w:vAlign w:val="center"/>
          </w:tcPr>
          <w:p>
            <w:pPr>
              <w:widowControl/>
              <w:jc w:val="center"/>
              <w:rPr>
                <w:rFonts w:cs="宋体"/>
                <w:b/>
                <w:bCs/>
                <w:color w:val="000000"/>
                <w:sz w:val="21"/>
                <w:szCs w:val="21"/>
              </w:rPr>
            </w:pPr>
            <w:r>
              <w:rPr>
                <w:rFonts w:hint="eastAsia" w:cs="宋体"/>
                <w:b/>
                <w:bCs/>
                <w:color w:val="000000"/>
                <w:sz w:val="21"/>
                <w:szCs w:val="21"/>
              </w:rPr>
              <w:t>孵化场地</w:t>
            </w:r>
          </w:p>
          <w:p>
            <w:pPr>
              <w:widowControl/>
              <w:jc w:val="center"/>
              <w:rPr>
                <w:rFonts w:cs="宋体"/>
                <w:b/>
                <w:bCs/>
                <w:color w:val="000000"/>
                <w:sz w:val="21"/>
                <w:szCs w:val="21"/>
              </w:rPr>
            </w:pPr>
            <w:r>
              <w:rPr>
                <w:rFonts w:hint="eastAsia" w:cs="宋体"/>
                <w:b/>
                <w:bCs/>
                <w:color w:val="000000"/>
                <w:sz w:val="21"/>
                <w:szCs w:val="21"/>
              </w:rPr>
              <w:t>（平方米）</w:t>
            </w:r>
          </w:p>
        </w:tc>
        <w:tc>
          <w:tcPr>
            <w:tcW w:w="1038" w:type="dxa"/>
            <w:noWrap w:val="0"/>
            <w:vAlign w:val="center"/>
          </w:tcPr>
          <w:p>
            <w:pPr>
              <w:widowControl/>
              <w:jc w:val="center"/>
              <w:rPr>
                <w:rFonts w:hint="eastAsia" w:cs="宋体"/>
                <w:b/>
                <w:bCs/>
                <w:color w:val="000000"/>
                <w:sz w:val="21"/>
                <w:szCs w:val="21"/>
              </w:rPr>
            </w:pPr>
            <w:r>
              <w:rPr>
                <w:rFonts w:hint="eastAsia" w:cs="宋体"/>
                <w:b/>
                <w:bCs/>
                <w:color w:val="000000"/>
                <w:sz w:val="21"/>
                <w:szCs w:val="21"/>
              </w:rPr>
              <w:t>上年度营业收入</w:t>
            </w:r>
          </w:p>
          <w:p>
            <w:pPr>
              <w:widowControl/>
              <w:jc w:val="center"/>
              <w:rPr>
                <w:rFonts w:cs="宋体"/>
                <w:b/>
                <w:bCs/>
                <w:color w:val="000000"/>
                <w:sz w:val="21"/>
                <w:szCs w:val="21"/>
              </w:rPr>
            </w:pPr>
            <w:r>
              <w:rPr>
                <w:rFonts w:hint="eastAsia" w:cs="宋体"/>
                <w:b/>
                <w:bCs/>
                <w:color w:val="000000"/>
                <w:sz w:val="21"/>
                <w:szCs w:val="21"/>
              </w:rPr>
              <w:t>（万元）</w:t>
            </w:r>
          </w:p>
        </w:tc>
        <w:tc>
          <w:tcPr>
            <w:tcW w:w="1685" w:type="dxa"/>
            <w:noWrap w:val="0"/>
            <w:vAlign w:val="center"/>
          </w:tcPr>
          <w:p>
            <w:pPr>
              <w:widowControl/>
              <w:jc w:val="center"/>
              <w:rPr>
                <w:rFonts w:hint="eastAsia" w:cs="宋体"/>
                <w:b/>
                <w:bCs/>
                <w:color w:val="000000"/>
                <w:sz w:val="21"/>
                <w:szCs w:val="21"/>
              </w:rPr>
            </w:pPr>
            <w:r>
              <w:rPr>
                <w:rFonts w:hint="eastAsia" w:cs="宋体"/>
                <w:b/>
                <w:bCs/>
                <w:color w:val="000000"/>
                <w:sz w:val="21"/>
                <w:szCs w:val="21"/>
              </w:rPr>
              <w:t>是否完成科技型中小企业入库及年度入库登记编号</w:t>
            </w:r>
          </w:p>
        </w:tc>
        <w:tc>
          <w:tcPr>
            <w:tcW w:w="646" w:type="dxa"/>
            <w:noWrap w:val="0"/>
            <w:vAlign w:val="center"/>
          </w:tcPr>
          <w:p>
            <w:pPr>
              <w:widowControl/>
              <w:jc w:val="center"/>
              <w:rPr>
                <w:rFonts w:hint="eastAsia" w:cs="宋体"/>
                <w:b/>
                <w:bCs/>
                <w:color w:val="000000"/>
                <w:sz w:val="21"/>
                <w:szCs w:val="21"/>
              </w:rPr>
            </w:pPr>
            <w:r>
              <w:rPr>
                <w:rFonts w:hint="eastAsia" w:cs="宋体"/>
                <w:b/>
                <w:bCs/>
                <w:color w:val="000000"/>
                <w:sz w:val="21"/>
                <w:szCs w:val="21"/>
              </w:rPr>
              <w:t>是否已申请专利</w:t>
            </w:r>
          </w:p>
        </w:tc>
        <w:tc>
          <w:tcPr>
            <w:tcW w:w="888" w:type="dxa"/>
            <w:noWrap w:val="0"/>
            <w:vAlign w:val="center"/>
          </w:tcPr>
          <w:p>
            <w:pPr>
              <w:widowControl/>
              <w:jc w:val="center"/>
              <w:rPr>
                <w:rFonts w:cs="宋体"/>
                <w:b/>
                <w:bCs/>
                <w:color w:val="000000"/>
                <w:sz w:val="21"/>
                <w:szCs w:val="21"/>
              </w:rPr>
            </w:pPr>
            <w:r>
              <w:rPr>
                <w:rFonts w:hint="eastAsia" w:cs="宋体"/>
                <w:b/>
                <w:bCs/>
                <w:color w:val="000000"/>
                <w:sz w:val="21"/>
                <w:szCs w:val="21"/>
              </w:rPr>
              <w:t>是否拥有有效知识产权</w:t>
            </w:r>
          </w:p>
        </w:tc>
        <w:tc>
          <w:tcPr>
            <w:tcW w:w="787" w:type="dxa"/>
            <w:noWrap w:val="0"/>
            <w:vAlign w:val="center"/>
          </w:tcPr>
          <w:p>
            <w:pPr>
              <w:widowControl/>
              <w:jc w:val="center"/>
              <w:rPr>
                <w:rFonts w:cs="宋体"/>
                <w:b/>
                <w:bCs/>
                <w:color w:val="000000"/>
                <w:sz w:val="21"/>
                <w:szCs w:val="21"/>
              </w:rPr>
            </w:pPr>
            <w:r>
              <w:rPr>
                <w:rFonts w:hint="eastAsia" w:cs="宋体"/>
                <w:b/>
                <w:bCs/>
                <w:color w:val="000000"/>
                <w:sz w:val="21"/>
                <w:szCs w:val="21"/>
              </w:rPr>
              <w:t>是否获得投融资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noWrap w:val="0"/>
            <w:vAlign w:val="center"/>
          </w:tcPr>
          <w:p>
            <w:pPr>
              <w:snapToGrid w:val="0"/>
              <w:jc w:val="center"/>
              <w:rPr>
                <w:rFonts w:ascii="仿宋_GB2312" w:eastAsia="仿宋_GB2312"/>
              </w:rPr>
            </w:pPr>
          </w:p>
        </w:tc>
        <w:tc>
          <w:tcPr>
            <w:tcW w:w="1420" w:type="dxa"/>
            <w:noWrap w:val="0"/>
            <w:vAlign w:val="center"/>
          </w:tcPr>
          <w:p>
            <w:pPr>
              <w:snapToGrid w:val="0"/>
              <w:jc w:val="center"/>
              <w:rPr>
                <w:rFonts w:ascii="仿宋_GB2312" w:eastAsia="仿宋_GB2312"/>
              </w:rPr>
            </w:pPr>
          </w:p>
        </w:tc>
        <w:tc>
          <w:tcPr>
            <w:tcW w:w="1095" w:type="dxa"/>
            <w:noWrap w:val="0"/>
            <w:vAlign w:val="center"/>
          </w:tcPr>
          <w:p>
            <w:pPr>
              <w:snapToGrid w:val="0"/>
              <w:jc w:val="center"/>
              <w:rPr>
                <w:rFonts w:ascii="仿宋_GB2312" w:eastAsia="仿宋_GB2312"/>
              </w:rPr>
            </w:pPr>
          </w:p>
        </w:tc>
        <w:tc>
          <w:tcPr>
            <w:tcW w:w="1846" w:type="dxa"/>
            <w:noWrap w:val="0"/>
            <w:vAlign w:val="center"/>
          </w:tcPr>
          <w:p>
            <w:pPr>
              <w:snapToGrid w:val="0"/>
              <w:jc w:val="center"/>
              <w:rPr>
                <w:rFonts w:ascii="仿宋_GB2312" w:eastAsia="仿宋_GB2312"/>
              </w:rPr>
            </w:pPr>
          </w:p>
        </w:tc>
        <w:tc>
          <w:tcPr>
            <w:tcW w:w="1108" w:type="dxa"/>
            <w:noWrap w:val="0"/>
            <w:vAlign w:val="top"/>
          </w:tcPr>
          <w:p>
            <w:pPr>
              <w:snapToGrid w:val="0"/>
              <w:jc w:val="center"/>
              <w:rPr>
                <w:rFonts w:ascii="仿宋_GB2312" w:eastAsia="仿宋_GB2312"/>
              </w:rPr>
            </w:pPr>
          </w:p>
        </w:tc>
        <w:tc>
          <w:tcPr>
            <w:tcW w:w="1073" w:type="dxa"/>
            <w:noWrap w:val="0"/>
            <w:vAlign w:val="top"/>
          </w:tcPr>
          <w:p>
            <w:pPr>
              <w:snapToGrid w:val="0"/>
              <w:jc w:val="center"/>
              <w:rPr>
                <w:rFonts w:ascii="仿宋_GB2312" w:eastAsia="仿宋_GB2312"/>
              </w:rPr>
            </w:pPr>
          </w:p>
        </w:tc>
        <w:tc>
          <w:tcPr>
            <w:tcW w:w="958" w:type="dxa"/>
            <w:noWrap w:val="0"/>
            <w:vAlign w:val="top"/>
          </w:tcPr>
          <w:p>
            <w:pPr>
              <w:snapToGrid w:val="0"/>
              <w:jc w:val="center"/>
              <w:rPr>
                <w:rFonts w:ascii="仿宋_GB2312" w:eastAsia="仿宋_GB2312"/>
              </w:rPr>
            </w:pPr>
          </w:p>
        </w:tc>
        <w:tc>
          <w:tcPr>
            <w:tcW w:w="1096" w:type="dxa"/>
            <w:noWrap w:val="0"/>
            <w:vAlign w:val="top"/>
          </w:tcPr>
          <w:p>
            <w:pPr>
              <w:snapToGrid w:val="0"/>
              <w:jc w:val="center"/>
              <w:rPr>
                <w:rFonts w:ascii="仿宋_GB2312" w:eastAsia="仿宋_GB2312"/>
              </w:rPr>
            </w:pPr>
          </w:p>
        </w:tc>
        <w:tc>
          <w:tcPr>
            <w:tcW w:w="1038" w:type="dxa"/>
            <w:noWrap w:val="0"/>
            <w:vAlign w:val="top"/>
          </w:tcPr>
          <w:p>
            <w:pPr>
              <w:snapToGrid w:val="0"/>
              <w:jc w:val="center"/>
              <w:rPr>
                <w:rFonts w:ascii="仿宋_GB2312" w:eastAsia="仿宋_GB2312"/>
              </w:rPr>
            </w:pPr>
          </w:p>
        </w:tc>
        <w:tc>
          <w:tcPr>
            <w:tcW w:w="1685" w:type="dxa"/>
            <w:noWrap w:val="0"/>
            <w:vAlign w:val="center"/>
          </w:tcPr>
          <w:p>
            <w:pPr>
              <w:snapToGrid w:val="0"/>
              <w:jc w:val="center"/>
              <w:rPr>
                <w:rFonts w:ascii="仿宋_GB2312" w:eastAsia="仿宋_GB2312"/>
              </w:rPr>
            </w:pPr>
          </w:p>
        </w:tc>
        <w:tc>
          <w:tcPr>
            <w:tcW w:w="646" w:type="dxa"/>
            <w:noWrap w:val="0"/>
            <w:vAlign w:val="center"/>
          </w:tcPr>
          <w:p>
            <w:pPr>
              <w:snapToGrid w:val="0"/>
              <w:jc w:val="center"/>
              <w:rPr>
                <w:rFonts w:ascii="仿宋_GB2312" w:eastAsia="仿宋_GB2312"/>
              </w:rPr>
            </w:pPr>
          </w:p>
        </w:tc>
        <w:tc>
          <w:tcPr>
            <w:tcW w:w="888" w:type="dxa"/>
            <w:noWrap w:val="0"/>
            <w:vAlign w:val="top"/>
          </w:tcPr>
          <w:p>
            <w:pPr>
              <w:snapToGrid w:val="0"/>
              <w:jc w:val="center"/>
              <w:rPr>
                <w:rFonts w:ascii="仿宋_GB2312" w:eastAsia="仿宋_GB2312"/>
              </w:rPr>
            </w:pPr>
          </w:p>
        </w:tc>
        <w:tc>
          <w:tcPr>
            <w:tcW w:w="787" w:type="dxa"/>
            <w:noWrap w:val="0"/>
            <w:vAlign w:val="top"/>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noWrap w:val="0"/>
            <w:vAlign w:val="center"/>
          </w:tcPr>
          <w:p>
            <w:pPr>
              <w:snapToGrid w:val="0"/>
              <w:jc w:val="center"/>
              <w:rPr>
                <w:rFonts w:ascii="仿宋_GB2312" w:eastAsia="仿宋_GB2312"/>
              </w:rPr>
            </w:pPr>
          </w:p>
        </w:tc>
        <w:tc>
          <w:tcPr>
            <w:tcW w:w="1420" w:type="dxa"/>
            <w:noWrap w:val="0"/>
            <w:vAlign w:val="center"/>
          </w:tcPr>
          <w:p>
            <w:pPr>
              <w:snapToGrid w:val="0"/>
              <w:jc w:val="center"/>
              <w:rPr>
                <w:rFonts w:ascii="仿宋_GB2312" w:eastAsia="仿宋_GB2312"/>
              </w:rPr>
            </w:pPr>
          </w:p>
        </w:tc>
        <w:tc>
          <w:tcPr>
            <w:tcW w:w="1095" w:type="dxa"/>
            <w:noWrap w:val="0"/>
            <w:vAlign w:val="center"/>
          </w:tcPr>
          <w:p>
            <w:pPr>
              <w:snapToGrid w:val="0"/>
              <w:jc w:val="center"/>
              <w:rPr>
                <w:rFonts w:ascii="仿宋_GB2312" w:eastAsia="仿宋_GB2312"/>
              </w:rPr>
            </w:pPr>
          </w:p>
        </w:tc>
        <w:tc>
          <w:tcPr>
            <w:tcW w:w="1846" w:type="dxa"/>
            <w:noWrap w:val="0"/>
            <w:vAlign w:val="center"/>
          </w:tcPr>
          <w:p>
            <w:pPr>
              <w:snapToGrid w:val="0"/>
              <w:jc w:val="center"/>
              <w:rPr>
                <w:rFonts w:ascii="仿宋_GB2312" w:eastAsia="仿宋_GB2312"/>
              </w:rPr>
            </w:pPr>
          </w:p>
        </w:tc>
        <w:tc>
          <w:tcPr>
            <w:tcW w:w="1108" w:type="dxa"/>
            <w:noWrap w:val="0"/>
            <w:vAlign w:val="top"/>
          </w:tcPr>
          <w:p>
            <w:pPr>
              <w:snapToGrid w:val="0"/>
              <w:jc w:val="center"/>
              <w:rPr>
                <w:rFonts w:ascii="仿宋_GB2312" w:eastAsia="仿宋_GB2312"/>
              </w:rPr>
            </w:pPr>
          </w:p>
        </w:tc>
        <w:tc>
          <w:tcPr>
            <w:tcW w:w="1073" w:type="dxa"/>
            <w:noWrap w:val="0"/>
            <w:vAlign w:val="top"/>
          </w:tcPr>
          <w:p>
            <w:pPr>
              <w:snapToGrid w:val="0"/>
              <w:jc w:val="center"/>
              <w:rPr>
                <w:rFonts w:ascii="仿宋_GB2312" w:eastAsia="仿宋_GB2312"/>
              </w:rPr>
            </w:pPr>
          </w:p>
        </w:tc>
        <w:tc>
          <w:tcPr>
            <w:tcW w:w="958" w:type="dxa"/>
            <w:noWrap w:val="0"/>
            <w:vAlign w:val="top"/>
          </w:tcPr>
          <w:p>
            <w:pPr>
              <w:snapToGrid w:val="0"/>
              <w:jc w:val="center"/>
              <w:rPr>
                <w:rFonts w:ascii="仿宋_GB2312" w:eastAsia="仿宋_GB2312"/>
              </w:rPr>
            </w:pPr>
          </w:p>
        </w:tc>
        <w:tc>
          <w:tcPr>
            <w:tcW w:w="1096" w:type="dxa"/>
            <w:noWrap w:val="0"/>
            <w:vAlign w:val="top"/>
          </w:tcPr>
          <w:p>
            <w:pPr>
              <w:snapToGrid w:val="0"/>
              <w:jc w:val="center"/>
              <w:rPr>
                <w:rFonts w:ascii="仿宋_GB2312" w:eastAsia="仿宋_GB2312"/>
              </w:rPr>
            </w:pPr>
          </w:p>
        </w:tc>
        <w:tc>
          <w:tcPr>
            <w:tcW w:w="1038" w:type="dxa"/>
            <w:noWrap w:val="0"/>
            <w:vAlign w:val="top"/>
          </w:tcPr>
          <w:p>
            <w:pPr>
              <w:snapToGrid w:val="0"/>
              <w:jc w:val="center"/>
              <w:rPr>
                <w:rFonts w:ascii="仿宋_GB2312" w:eastAsia="仿宋_GB2312"/>
              </w:rPr>
            </w:pPr>
          </w:p>
        </w:tc>
        <w:tc>
          <w:tcPr>
            <w:tcW w:w="1685" w:type="dxa"/>
            <w:noWrap w:val="0"/>
            <w:vAlign w:val="center"/>
          </w:tcPr>
          <w:p>
            <w:pPr>
              <w:snapToGrid w:val="0"/>
              <w:jc w:val="center"/>
              <w:rPr>
                <w:rFonts w:ascii="仿宋_GB2312" w:eastAsia="仿宋_GB2312"/>
              </w:rPr>
            </w:pPr>
          </w:p>
        </w:tc>
        <w:tc>
          <w:tcPr>
            <w:tcW w:w="646" w:type="dxa"/>
            <w:noWrap w:val="0"/>
            <w:vAlign w:val="center"/>
          </w:tcPr>
          <w:p>
            <w:pPr>
              <w:snapToGrid w:val="0"/>
              <w:jc w:val="center"/>
              <w:rPr>
                <w:rFonts w:ascii="仿宋_GB2312" w:eastAsia="仿宋_GB2312"/>
              </w:rPr>
            </w:pPr>
          </w:p>
        </w:tc>
        <w:tc>
          <w:tcPr>
            <w:tcW w:w="888" w:type="dxa"/>
            <w:noWrap w:val="0"/>
            <w:vAlign w:val="top"/>
          </w:tcPr>
          <w:p>
            <w:pPr>
              <w:snapToGrid w:val="0"/>
              <w:jc w:val="center"/>
              <w:rPr>
                <w:rFonts w:ascii="仿宋_GB2312" w:eastAsia="仿宋_GB2312"/>
              </w:rPr>
            </w:pPr>
          </w:p>
        </w:tc>
        <w:tc>
          <w:tcPr>
            <w:tcW w:w="787" w:type="dxa"/>
            <w:noWrap w:val="0"/>
            <w:vAlign w:val="top"/>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noWrap w:val="0"/>
            <w:vAlign w:val="center"/>
          </w:tcPr>
          <w:p>
            <w:pPr>
              <w:snapToGrid w:val="0"/>
              <w:jc w:val="center"/>
              <w:rPr>
                <w:rFonts w:ascii="仿宋_GB2312" w:eastAsia="仿宋_GB2312"/>
              </w:rPr>
            </w:pPr>
          </w:p>
        </w:tc>
        <w:tc>
          <w:tcPr>
            <w:tcW w:w="1420" w:type="dxa"/>
            <w:noWrap w:val="0"/>
            <w:vAlign w:val="center"/>
          </w:tcPr>
          <w:p>
            <w:pPr>
              <w:snapToGrid w:val="0"/>
              <w:jc w:val="center"/>
              <w:rPr>
                <w:rFonts w:ascii="仿宋_GB2312" w:eastAsia="仿宋_GB2312"/>
              </w:rPr>
            </w:pPr>
          </w:p>
        </w:tc>
        <w:tc>
          <w:tcPr>
            <w:tcW w:w="1095" w:type="dxa"/>
            <w:noWrap w:val="0"/>
            <w:vAlign w:val="center"/>
          </w:tcPr>
          <w:p>
            <w:pPr>
              <w:snapToGrid w:val="0"/>
              <w:jc w:val="center"/>
              <w:rPr>
                <w:rFonts w:ascii="仿宋_GB2312" w:eastAsia="仿宋_GB2312"/>
              </w:rPr>
            </w:pPr>
          </w:p>
        </w:tc>
        <w:tc>
          <w:tcPr>
            <w:tcW w:w="1846" w:type="dxa"/>
            <w:noWrap w:val="0"/>
            <w:vAlign w:val="center"/>
          </w:tcPr>
          <w:p>
            <w:pPr>
              <w:snapToGrid w:val="0"/>
              <w:jc w:val="center"/>
              <w:rPr>
                <w:rFonts w:ascii="仿宋_GB2312" w:eastAsia="仿宋_GB2312"/>
              </w:rPr>
            </w:pPr>
          </w:p>
        </w:tc>
        <w:tc>
          <w:tcPr>
            <w:tcW w:w="1108" w:type="dxa"/>
            <w:noWrap w:val="0"/>
            <w:vAlign w:val="top"/>
          </w:tcPr>
          <w:p>
            <w:pPr>
              <w:snapToGrid w:val="0"/>
              <w:jc w:val="center"/>
              <w:rPr>
                <w:rFonts w:ascii="仿宋_GB2312" w:eastAsia="仿宋_GB2312"/>
              </w:rPr>
            </w:pPr>
          </w:p>
        </w:tc>
        <w:tc>
          <w:tcPr>
            <w:tcW w:w="1073" w:type="dxa"/>
            <w:noWrap w:val="0"/>
            <w:vAlign w:val="top"/>
          </w:tcPr>
          <w:p>
            <w:pPr>
              <w:snapToGrid w:val="0"/>
              <w:jc w:val="center"/>
              <w:rPr>
                <w:rFonts w:ascii="仿宋_GB2312" w:eastAsia="仿宋_GB2312"/>
              </w:rPr>
            </w:pPr>
          </w:p>
        </w:tc>
        <w:tc>
          <w:tcPr>
            <w:tcW w:w="958" w:type="dxa"/>
            <w:noWrap w:val="0"/>
            <w:vAlign w:val="top"/>
          </w:tcPr>
          <w:p>
            <w:pPr>
              <w:snapToGrid w:val="0"/>
              <w:jc w:val="center"/>
              <w:rPr>
                <w:rFonts w:ascii="仿宋_GB2312" w:eastAsia="仿宋_GB2312"/>
              </w:rPr>
            </w:pPr>
          </w:p>
        </w:tc>
        <w:tc>
          <w:tcPr>
            <w:tcW w:w="1096" w:type="dxa"/>
            <w:noWrap w:val="0"/>
            <w:vAlign w:val="top"/>
          </w:tcPr>
          <w:p>
            <w:pPr>
              <w:snapToGrid w:val="0"/>
              <w:jc w:val="center"/>
              <w:rPr>
                <w:rFonts w:ascii="仿宋_GB2312" w:eastAsia="仿宋_GB2312"/>
              </w:rPr>
            </w:pPr>
          </w:p>
        </w:tc>
        <w:tc>
          <w:tcPr>
            <w:tcW w:w="1038" w:type="dxa"/>
            <w:noWrap w:val="0"/>
            <w:vAlign w:val="top"/>
          </w:tcPr>
          <w:p>
            <w:pPr>
              <w:snapToGrid w:val="0"/>
              <w:jc w:val="center"/>
              <w:rPr>
                <w:rFonts w:ascii="仿宋_GB2312" w:eastAsia="仿宋_GB2312"/>
              </w:rPr>
            </w:pPr>
          </w:p>
        </w:tc>
        <w:tc>
          <w:tcPr>
            <w:tcW w:w="1685" w:type="dxa"/>
            <w:noWrap w:val="0"/>
            <w:vAlign w:val="center"/>
          </w:tcPr>
          <w:p>
            <w:pPr>
              <w:snapToGrid w:val="0"/>
              <w:jc w:val="center"/>
              <w:rPr>
                <w:rFonts w:ascii="仿宋_GB2312" w:eastAsia="仿宋_GB2312"/>
              </w:rPr>
            </w:pPr>
          </w:p>
        </w:tc>
        <w:tc>
          <w:tcPr>
            <w:tcW w:w="646" w:type="dxa"/>
            <w:noWrap w:val="0"/>
            <w:vAlign w:val="center"/>
          </w:tcPr>
          <w:p>
            <w:pPr>
              <w:snapToGrid w:val="0"/>
              <w:jc w:val="center"/>
              <w:rPr>
                <w:rFonts w:ascii="仿宋_GB2312" w:eastAsia="仿宋_GB2312"/>
              </w:rPr>
            </w:pPr>
          </w:p>
        </w:tc>
        <w:tc>
          <w:tcPr>
            <w:tcW w:w="888" w:type="dxa"/>
            <w:noWrap w:val="0"/>
            <w:vAlign w:val="top"/>
          </w:tcPr>
          <w:p>
            <w:pPr>
              <w:snapToGrid w:val="0"/>
              <w:jc w:val="center"/>
              <w:rPr>
                <w:rFonts w:ascii="仿宋_GB2312" w:eastAsia="仿宋_GB2312"/>
              </w:rPr>
            </w:pPr>
          </w:p>
        </w:tc>
        <w:tc>
          <w:tcPr>
            <w:tcW w:w="787" w:type="dxa"/>
            <w:noWrap w:val="0"/>
            <w:vAlign w:val="top"/>
          </w:tcPr>
          <w:p>
            <w:pPr>
              <w:snapToGrid w:val="0"/>
              <w:jc w:val="center"/>
              <w:rPr>
                <w:rFonts w:ascii="仿宋_GB2312" w:eastAsia="仿宋_GB2312"/>
              </w:rPr>
            </w:pPr>
          </w:p>
        </w:tc>
      </w:tr>
    </w:tbl>
    <w:p>
      <w:pPr>
        <w:tabs>
          <w:tab w:val="left" w:pos="-2340"/>
          <w:tab w:val="left" w:pos="1080"/>
        </w:tabs>
        <w:spacing w:line="500" w:lineRule="exact"/>
        <w:ind w:left="1120" w:hanging="1120" w:hangingChars="400"/>
        <w:rPr>
          <w:rFonts w:hint="eastAsia" w:ascii="仿宋" w:hAnsi="仿宋" w:eastAsia="仿宋" w:cs="仿宋"/>
          <w:sz w:val="28"/>
          <w:szCs w:val="28"/>
        </w:rPr>
      </w:pPr>
      <w:r>
        <w:rPr>
          <w:rFonts w:hint="eastAsia" w:ascii="仿宋" w:hAnsi="仿宋" w:eastAsia="仿宋" w:cs="仿宋"/>
          <w:sz w:val="28"/>
          <w:szCs w:val="28"/>
        </w:rPr>
        <w:t>须附：1.所有在孵企业的营业执照复印件。材料要求加盖在孵企业公章（公章不可复印）。</w:t>
      </w:r>
    </w:p>
    <w:p>
      <w:pPr>
        <w:tabs>
          <w:tab w:val="left" w:pos="-2340"/>
          <w:tab w:val="left" w:pos="1080"/>
        </w:tabs>
        <w:spacing w:line="5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2.所有在孵企业与孵化器签署的孵化服务协议或入驻协议复印件。</w:t>
      </w:r>
    </w:p>
    <w:p>
      <w:pPr>
        <w:tabs>
          <w:tab w:val="left" w:pos="-2340"/>
          <w:tab w:val="left" w:pos="1080"/>
        </w:tabs>
        <w:spacing w:line="5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3.申请专利或获得知识产权的在孵企业须提供知识产权申请或拥有证书复印件。</w:t>
      </w:r>
    </w:p>
    <w:p>
      <w:pPr>
        <w:tabs>
          <w:tab w:val="left" w:pos="-2340"/>
          <w:tab w:val="left" w:pos="1080"/>
        </w:tabs>
        <w:spacing w:line="5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4.获得投融资的在孵企业须提供投融资协议、银行流水或工商变更截屏等可说明投融资发</w:t>
      </w:r>
    </w:p>
    <w:p>
      <w:pPr>
        <w:tabs>
          <w:tab w:val="left" w:pos="-2340"/>
          <w:tab w:val="left" w:pos="1080"/>
        </w:tabs>
        <w:spacing w:line="50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生的材料。</w:t>
      </w:r>
    </w:p>
    <w:p>
      <w:pPr>
        <w:tabs>
          <w:tab w:val="left" w:pos="-2340"/>
          <w:tab w:val="left" w:pos="1080"/>
        </w:tabs>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5.不少于2个获得投融资的在孵企业案例。</w:t>
      </w:r>
    </w:p>
    <w:p>
      <w:pPr>
        <w:snapToGrid w:val="0"/>
        <w:jc w:val="left"/>
        <w:rPr>
          <w:rFonts w:hint="eastAsia" w:ascii="方正小标宋_GBK" w:eastAsia="黑体"/>
          <w:color w:val="000000"/>
          <w:sz w:val="44"/>
          <w:szCs w:val="44"/>
        </w:rPr>
      </w:pPr>
      <w:r>
        <w:rPr>
          <w:rFonts w:ascii="方正仿宋_GBK" w:eastAsia="方正仿宋_GBK"/>
          <w:sz w:val="32"/>
          <w:szCs w:val="32"/>
        </w:rPr>
        <w:br w:type="page"/>
      </w:r>
      <w:r>
        <w:rPr>
          <w:rFonts w:hint="eastAsia" w:ascii="黑体" w:hAnsi="黑体" w:eastAsia="黑体"/>
          <w:sz w:val="32"/>
          <w:szCs w:val="32"/>
        </w:rPr>
        <w:t>附件9</w:t>
      </w:r>
    </w:p>
    <w:p>
      <w:pPr>
        <w:snapToGrid w:val="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毕业企业情况汇总表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51"/>
        <w:gridCol w:w="2429"/>
        <w:gridCol w:w="1170"/>
        <w:gridCol w:w="1085"/>
        <w:gridCol w:w="1073"/>
        <w:gridCol w:w="1633"/>
        <w:gridCol w:w="1562"/>
        <w:gridCol w:w="1235"/>
        <w:gridCol w:w="10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hint="eastAsia" w:cs="宋体"/>
                <w:b/>
                <w:sz w:val="21"/>
                <w:szCs w:val="21"/>
              </w:rPr>
            </w:pPr>
            <w:r>
              <w:rPr>
                <w:rFonts w:hint="eastAsia" w:cs="宋体"/>
                <w:b/>
                <w:sz w:val="21"/>
                <w:szCs w:val="21"/>
              </w:rPr>
              <w:t>序号</w:t>
            </w:r>
          </w:p>
        </w:tc>
        <w:tc>
          <w:tcPr>
            <w:tcW w:w="2251" w:type="dxa"/>
            <w:noWrap w:val="0"/>
            <w:vAlign w:val="center"/>
          </w:tcPr>
          <w:p>
            <w:pPr>
              <w:snapToGrid w:val="0"/>
              <w:jc w:val="center"/>
              <w:rPr>
                <w:rFonts w:hint="eastAsia" w:cs="宋体"/>
                <w:b/>
                <w:sz w:val="21"/>
                <w:szCs w:val="21"/>
              </w:rPr>
            </w:pPr>
            <w:r>
              <w:rPr>
                <w:rFonts w:hint="eastAsia" w:cs="宋体"/>
                <w:b/>
                <w:sz w:val="21"/>
                <w:szCs w:val="21"/>
              </w:rPr>
              <w:t>企业名称</w:t>
            </w:r>
          </w:p>
        </w:tc>
        <w:tc>
          <w:tcPr>
            <w:tcW w:w="2429" w:type="dxa"/>
            <w:noWrap w:val="0"/>
            <w:vAlign w:val="center"/>
          </w:tcPr>
          <w:p>
            <w:pPr>
              <w:snapToGrid w:val="0"/>
              <w:jc w:val="center"/>
              <w:rPr>
                <w:rFonts w:hint="eastAsia" w:cs="宋体"/>
                <w:b/>
                <w:sz w:val="21"/>
                <w:szCs w:val="21"/>
              </w:rPr>
            </w:pPr>
            <w:r>
              <w:rPr>
                <w:rFonts w:hint="eastAsia" w:cs="宋体"/>
                <w:b/>
                <w:sz w:val="21"/>
                <w:szCs w:val="21"/>
              </w:rPr>
              <w:t>统一社会信用代码</w:t>
            </w:r>
          </w:p>
        </w:tc>
        <w:tc>
          <w:tcPr>
            <w:tcW w:w="1170" w:type="dxa"/>
            <w:noWrap w:val="0"/>
            <w:vAlign w:val="center"/>
          </w:tcPr>
          <w:p>
            <w:pPr>
              <w:snapToGrid w:val="0"/>
              <w:jc w:val="center"/>
              <w:rPr>
                <w:rFonts w:hint="eastAsia" w:cs="宋体"/>
                <w:b/>
                <w:sz w:val="21"/>
                <w:szCs w:val="21"/>
              </w:rPr>
            </w:pPr>
            <w:r>
              <w:rPr>
                <w:rFonts w:hint="eastAsia" w:cs="宋体"/>
                <w:b/>
                <w:sz w:val="21"/>
                <w:szCs w:val="21"/>
              </w:rPr>
              <w:t>入驻时间（年月）</w:t>
            </w:r>
          </w:p>
        </w:tc>
        <w:tc>
          <w:tcPr>
            <w:tcW w:w="1085" w:type="dxa"/>
            <w:noWrap w:val="0"/>
            <w:vAlign w:val="center"/>
          </w:tcPr>
          <w:p>
            <w:pPr>
              <w:snapToGrid w:val="0"/>
              <w:jc w:val="center"/>
              <w:rPr>
                <w:rFonts w:hint="eastAsia" w:cs="宋体"/>
                <w:b/>
                <w:sz w:val="21"/>
                <w:szCs w:val="21"/>
              </w:rPr>
            </w:pPr>
            <w:r>
              <w:rPr>
                <w:rFonts w:hint="eastAsia" w:cs="宋体"/>
                <w:b/>
                <w:sz w:val="21"/>
                <w:szCs w:val="21"/>
              </w:rPr>
              <w:t>毕业时间（年月）</w:t>
            </w:r>
          </w:p>
        </w:tc>
        <w:tc>
          <w:tcPr>
            <w:tcW w:w="1073" w:type="dxa"/>
            <w:noWrap w:val="0"/>
            <w:vAlign w:val="center"/>
          </w:tcPr>
          <w:p>
            <w:pPr>
              <w:snapToGrid w:val="0"/>
              <w:jc w:val="center"/>
              <w:rPr>
                <w:rFonts w:hint="eastAsia" w:cs="宋体"/>
                <w:b/>
                <w:sz w:val="21"/>
                <w:szCs w:val="21"/>
              </w:rPr>
            </w:pPr>
            <w:r>
              <w:rPr>
                <w:rFonts w:hint="eastAsia" w:cs="宋体"/>
                <w:b/>
                <w:sz w:val="21"/>
                <w:szCs w:val="21"/>
              </w:rPr>
              <w:t>技术领域</w:t>
            </w:r>
          </w:p>
        </w:tc>
        <w:tc>
          <w:tcPr>
            <w:tcW w:w="1633" w:type="dxa"/>
            <w:noWrap w:val="0"/>
            <w:vAlign w:val="center"/>
          </w:tcPr>
          <w:p>
            <w:pPr>
              <w:snapToGrid w:val="0"/>
              <w:jc w:val="center"/>
              <w:rPr>
                <w:rFonts w:hint="eastAsia" w:cs="宋体"/>
                <w:b/>
                <w:sz w:val="21"/>
                <w:szCs w:val="21"/>
              </w:rPr>
            </w:pPr>
            <w:r>
              <w:rPr>
                <w:rFonts w:hint="eastAsia" w:cs="宋体"/>
                <w:b/>
                <w:sz w:val="21"/>
                <w:szCs w:val="21"/>
              </w:rPr>
              <w:t>毕业时是否通过高新技术企业认定</w:t>
            </w:r>
          </w:p>
        </w:tc>
        <w:tc>
          <w:tcPr>
            <w:tcW w:w="1562" w:type="dxa"/>
            <w:noWrap w:val="0"/>
            <w:vAlign w:val="center"/>
          </w:tcPr>
          <w:p>
            <w:pPr>
              <w:snapToGrid w:val="0"/>
              <w:jc w:val="center"/>
              <w:rPr>
                <w:rFonts w:hint="eastAsia" w:cs="宋体"/>
                <w:b/>
                <w:sz w:val="21"/>
                <w:szCs w:val="21"/>
              </w:rPr>
            </w:pPr>
            <w:r>
              <w:rPr>
                <w:rFonts w:hint="eastAsia" w:cs="宋体"/>
                <w:b/>
                <w:sz w:val="21"/>
                <w:szCs w:val="21"/>
              </w:rPr>
              <w:t>毕业时累计获得天使投资或风险投资金额（万元）</w:t>
            </w:r>
          </w:p>
        </w:tc>
        <w:tc>
          <w:tcPr>
            <w:tcW w:w="1235" w:type="dxa"/>
            <w:noWrap w:val="0"/>
            <w:vAlign w:val="center"/>
          </w:tcPr>
          <w:p>
            <w:pPr>
              <w:snapToGrid w:val="0"/>
              <w:jc w:val="center"/>
              <w:rPr>
                <w:rFonts w:hint="eastAsia" w:cs="宋体"/>
                <w:b/>
                <w:sz w:val="21"/>
                <w:szCs w:val="21"/>
              </w:rPr>
            </w:pPr>
            <w:r>
              <w:rPr>
                <w:rFonts w:hint="eastAsia" w:cs="宋体"/>
                <w:b/>
                <w:sz w:val="21"/>
                <w:szCs w:val="21"/>
              </w:rPr>
              <w:t>毕业前2年累计营业收入（万元）</w:t>
            </w:r>
          </w:p>
        </w:tc>
        <w:tc>
          <w:tcPr>
            <w:tcW w:w="1064" w:type="dxa"/>
            <w:noWrap w:val="0"/>
            <w:vAlign w:val="center"/>
          </w:tcPr>
          <w:p>
            <w:pPr>
              <w:snapToGrid w:val="0"/>
              <w:jc w:val="center"/>
              <w:rPr>
                <w:rFonts w:hint="eastAsia" w:cs="宋体"/>
                <w:b/>
                <w:sz w:val="21"/>
                <w:szCs w:val="21"/>
              </w:rPr>
            </w:pPr>
            <w:r>
              <w:rPr>
                <w:rFonts w:hint="eastAsia" w:cs="宋体"/>
                <w:b/>
                <w:sz w:val="21"/>
                <w:szCs w:val="21"/>
              </w:rPr>
              <w:t>毕业时是否被并购或挂牌、上市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仿宋_GB2312" w:eastAsia="仿宋_GB2312"/>
              </w:rPr>
            </w:pPr>
          </w:p>
        </w:tc>
        <w:tc>
          <w:tcPr>
            <w:tcW w:w="2251" w:type="dxa"/>
            <w:noWrap w:val="0"/>
            <w:vAlign w:val="center"/>
          </w:tcPr>
          <w:p>
            <w:pPr>
              <w:snapToGrid w:val="0"/>
              <w:jc w:val="center"/>
              <w:rPr>
                <w:rFonts w:ascii="仿宋_GB2312" w:eastAsia="仿宋_GB2312"/>
              </w:rPr>
            </w:pPr>
          </w:p>
        </w:tc>
        <w:tc>
          <w:tcPr>
            <w:tcW w:w="2429" w:type="dxa"/>
            <w:noWrap w:val="0"/>
            <w:vAlign w:val="top"/>
          </w:tcPr>
          <w:p>
            <w:pPr>
              <w:snapToGrid w:val="0"/>
              <w:jc w:val="center"/>
              <w:rPr>
                <w:rFonts w:ascii="仿宋_GB2312" w:eastAsia="仿宋_GB2312"/>
              </w:rPr>
            </w:pPr>
          </w:p>
        </w:tc>
        <w:tc>
          <w:tcPr>
            <w:tcW w:w="1170" w:type="dxa"/>
            <w:noWrap w:val="0"/>
            <w:vAlign w:val="center"/>
          </w:tcPr>
          <w:p>
            <w:pPr>
              <w:snapToGrid w:val="0"/>
              <w:jc w:val="center"/>
              <w:rPr>
                <w:rFonts w:ascii="仿宋_GB2312" w:eastAsia="仿宋_GB2312"/>
              </w:rPr>
            </w:pPr>
          </w:p>
        </w:tc>
        <w:tc>
          <w:tcPr>
            <w:tcW w:w="1085" w:type="dxa"/>
            <w:noWrap w:val="0"/>
            <w:vAlign w:val="center"/>
          </w:tcPr>
          <w:p>
            <w:pPr>
              <w:snapToGrid w:val="0"/>
              <w:jc w:val="center"/>
              <w:rPr>
                <w:rFonts w:ascii="仿宋_GB2312" w:eastAsia="仿宋_GB2312"/>
              </w:rPr>
            </w:pPr>
          </w:p>
        </w:tc>
        <w:tc>
          <w:tcPr>
            <w:tcW w:w="1073" w:type="dxa"/>
            <w:noWrap w:val="0"/>
            <w:vAlign w:val="top"/>
          </w:tcPr>
          <w:p>
            <w:pPr>
              <w:snapToGrid w:val="0"/>
              <w:jc w:val="center"/>
              <w:rPr>
                <w:rFonts w:ascii="仿宋_GB2312" w:eastAsia="仿宋_GB2312"/>
              </w:rPr>
            </w:pPr>
          </w:p>
        </w:tc>
        <w:tc>
          <w:tcPr>
            <w:tcW w:w="1633" w:type="dxa"/>
            <w:noWrap w:val="0"/>
            <w:vAlign w:val="top"/>
          </w:tcPr>
          <w:p>
            <w:pPr>
              <w:snapToGrid w:val="0"/>
              <w:jc w:val="center"/>
              <w:rPr>
                <w:rFonts w:ascii="仿宋_GB2312" w:eastAsia="仿宋_GB2312"/>
              </w:rPr>
            </w:pPr>
          </w:p>
        </w:tc>
        <w:tc>
          <w:tcPr>
            <w:tcW w:w="1562" w:type="dxa"/>
            <w:noWrap w:val="0"/>
            <w:vAlign w:val="top"/>
          </w:tcPr>
          <w:p>
            <w:pPr>
              <w:snapToGrid w:val="0"/>
              <w:jc w:val="center"/>
              <w:rPr>
                <w:rFonts w:ascii="仿宋_GB2312" w:eastAsia="仿宋_GB2312"/>
              </w:rPr>
            </w:pPr>
          </w:p>
        </w:tc>
        <w:tc>
          <w:tcPr>
            <w:tcW w:w="1235" w:type="dxa"/>
            <w:noWrap w:val="0"/>
            <w:vAlign w:val="top"/>
          </w:tcPr>
          <w:p>
            <w:pPr>
              <w:snapToGrid w:val="0"/>
              <w:jc w:val="center"/>
              <w:rPr>
                <w:rFonts w:ascii="仿宋_GB2312" w:eastAsia="仿宋_GB2312"/>
              </w:rPr>
            </w:pPr>
          </w:p>
        </w:tc>
        <w:tc>
          <w:tcPr>
            <w:tcW w:w="1064" w:type="dxa"/>
            <w:noWrap w:val="0"/>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仿宋_GB2312" w:eastAsia="仿宋_GB2312"/>
              </w:rPr>
            </w:pPr>
          </w:p>
        </w:tc>
        <w:tc>
          <w:tcPr>
            <w:tcW w:w="2251" w:type="dxa"/>
            <w:noWrap w:val="0"/>
            <w:vAlign w:val="center"/>
          </w:tcPr>
          <w:p>
            <w:pPr>
              <w:snapToGrid w:val="0"/>
              <w:jc w:val="center"/>
              <w:rPr>
                <w:rFonts w:ascii="仿宋_GB2312" w:eastAsia="仿宋_GB2312"/>
              </w:rPr>
            </w:pPr>
          </w:p>
        </w:tc>
        <w:tc>
          <w:tcPr>
            <w:tcW w:w="2429" w:type="dxa"/>
            <w:noWrap w:val="0"/>
            <w:vAlign w:val="top"/>
          </w:tcPr>
          <w:p>
            <w:pPr>
              <w:snapToGrid w:val="0"/>
              <w:jc w:val="center"/>
              <w:rPr>
                <w:rFonts w:ascii="仿宋_GB2312" w:eastAsia="仿宋_GB2312"/>
              </w:rPr>
            </w:pPr>
          </w:p>
        </w:tc>
        <w:tc>
          <w:tcPr>
            <w:tcW w:w="1170" w:type="dxa"/>
            <w:noWrap w:val="0"/>
            <w:vAlign w:val="center"/>
          </w:tcPr>
          <w:p>
            <w:pPr>
              <w:snapToGrid w:val="0"/>
              <w:jc w:val="center"/>
              <w:rPr>
                <w:rFonts w:ascii="仿宋_GB2312" w:eastAsia="仿宋_GB2312"/>
              </w:rPr>
            </w:pPr>
          </w:p>
        </w:tc>
        <w:tc>
          <w:tcPr>
            <w:tcW w:w="1085" w:type="dxa"/>
            <w:noWrap w:val="0"/>
            <w:vAlign w:val="center"/>
          </w:tcPr>
          <w:p>
            <w:pPr>
              <w:snapToGrid w:val="0"/>
              <w:jc w:val="center"/>
              <w:rPr>
                <w:rFonts w:ascii="仿宋_GB2312" w:eastAsia="仿宋_GB2312"/>
              </w:rPr>
            </w:pPr>
          </w:p>
        </w:tc>
        <w:tc>
          <w:tcPr>
            <w:tcW w:w="1073" w:type="dxa"/>
            <w:noWrap w:val="0"/>
            <w:vAlign w:val="top"/>
          </w:tcPr>
          <w:p>
            <w:pPr>
              <w:snapToGrid w:val="0"/>
              <w:jc w:val="center"/>
              <w:rPr>
                <w:rFonts w:ascii="仿宋_GB2312" w:eastAsia="仿宋_GB2312"/>
              </w:rPr>
            </w:pPr>
          </w:p>
        </w:tc>
        <w:tc>
          <w:tcPr>
            <w:tcW w:w="1633" w:type="dxa"/>
            <w:noWrap w:val="0"/>
            <w:vAlign w:val="top"/>
          </w:tcPr>
          <w:p>
            <w:pPr>
              <w:snapToGrid w:val="0"/>
              <w:jc w:val="center"/>
              <w:rPr>
                <w:rFonts w:ascii="仿宋_GB2312" w:eastAsia="仿宋_GB2312"/>
              </w:rPr>
            </w:pPr>
          </w:p>
        </w:tc>
        <w:tc>
          <w:tcPr>
            <w:tcW w:w="1562" w:type="dxa"/>
            <w:noWrap w:val="0"/>
            <w:vAlign w:val="top"/>
          </w:tcPr>
          <w:p>
            <w:pPr>
              <w:snapToGrid w:val="0"/>
              <w:jc w:val="center"/>
              <w:rPr>
                <w:rFonts w:ascii="仿宋_GB2312" w:eastAsia="仿宋_GB2312"/>
              </w:rPr>
            </w:pPr>
          </w:p>
        </w:tc>
        <w:tc>
          <w:tcPr>
            <w:tcW w:w="1235" w:type="dxa"/>
            <w:noWrap w:val="0"/>
            <w:vAlign w:val="top"/>
          </w:tcPr>
          <w:p>
            <w:pPr>
              <w:snapToGrid w:val="0"/>
              <w:jc w:val="center"/>
              <w:rPr>
                <w:rFonts w:ascii="仿宋_GB2312" w:eastAsia="仿宋_GB2312"/>
              </w:rPr>
            </w:pPr>
          </w:p>
        </w:tc>
        <w:tc>
          <w:tcPr>
            <w:tcW w:w="1064" w:type="dxa"/>
            <w:noWrap w:val="0"/>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仿宋_GB2312" w:eastAsia="仿宋_GB2312"/>
              </w:rPr>
            </w:pPr>
          </w:p>
        </w:tc>
        <w:tc>
          <w:tcPr>
            <w:tcW w:w="2251" w:type="dxa"/>
            <w:noWrap w:val="0"/>
            <w:vAlign w:val="center"/>
          </w:tcPr>
          <w:p>
            <w:pPr>
              <w:snapToGrid w:val="0"/>
              <w:jc w:val="center"/>
              <w:rPr>
                <w:rFonts w:ascii="仿宋_GB2312" w:eastAsia="仿宋_GB2312"/>
              </w:rPr>
            </w:pPr>
          </w:p>
        </w:tc>
        <w:tc>
          <w:tcPr>
            <w:tcW w:w="2429" w:type="dxa"/>
            <w:noWrap w:val="0"/>
            <w:vAlign w:val="top"/>
          </w:tcPr>
          <w:p>
            <w:pPr>
              <w:snapToGrid w:val="0"/>
              <w:jc w:val="center"/>
              <w:rPr>
                <w:rFonts w:ascii="仿宋_GB2312" w:eastAsia="仿宋_GB2312"/>
              </w:rPr>
            </w:pPr>
          </w:p>
        </w:tc>
        <w:tc>
          <w:tcPr>
            <w:tcW w:w="1170" w:type="dxa"/>
            <w:noWrap w:val="0"/>
            <w:vAlign w:val="center"/>
          </w:tcPr>
          <w:p>
            <w:pPr>
              <w:snapToGrid w:val="0"/>
              <w:jc w:val="center"/>
              <w:rPr>
                <w:rFonts w:ascii="仿宋_GB2312" w:eastAsia="仿宋_GB2312"/>
              </w:rPr>
            </w:pPr>
          </w:p>
        </w:tc>
        <w:tc>
          <w:tcPr>
            <w:tcW w:w="1085" w:type="dxa"/>
            <w:noWrap w:val="0"/>
            <w:vAlign w:val="center"/>
          </w:tcPr>
          <w:p>
            <w:pPr>
              <w:snapToGrid w:val="0"/>
              <w:jc w:val="center"/>
              <w:rPr>
                <w:rFonts w:ascii="仿宋_GB2312" w:eastAsia="仿宋_GB2312"/>
              </w:rPr>
            </w:pPr>
          </w:p>
        </w:tc>
        <w:tc>
          <w:tcPr>
            <w:tcW w:w="1073" w:type="dxa"/>
            <w:noWrap w:val="0"/>
            <w:vAlign w:val="top"/>
          </w:tcPr>
          <w:p>
            <w:pPr>
              <w:snapToGrid w:val="0"/>
              <w:jc w:val="center"/>
              <w:rPr>
                <w:rFonts w:ascii="仿宋_GB2312" w:eastAsia="仿宋_GB2312"/>
              </w:rPr>
            </w:pPr>
          </w:p>
        </w:tc>
        <w:tc>
          <w:tcPr>
            <w:tcW w:w="1633" w:type="dxa"/>
            <w:noWrap w:val="0"/>
            <w:vAlign w:val="top"/>
          </w:tcPr>
          <w:p>
            <w:pPr>
              <w:snapToGrid w:val="0"/>
              <w:jc w:val="center"/>
              <w:rPr>
                <w:rFonts w:ascii="仿宋_GB2312" w:eastAsia="仿宋_GB2312"/>
              </w:rPr>
            </w:pPr>
          </w:p>
        </w:tc>
        <w:tc>
          <w:tcPr>
            <w:tcW w:w="1562" w:type="dxa"/>
            <w:noWrap w:val="0"/>
            <w:vAlign w:val="top"/>
          </w:tcPr>
          <w:p>
            <w:pPr>
              <w:snapToGrid w:val="0"/>
              <w:jc w:val="center"/>
              <w:rPr>
                <w:rFonts w:ascii="仿宋_GB2312" w:eastAsia="仿宋_GB2312"/>
              </w:rPr>
            </w:pPr>
          </w:p>
        </w:tc>
        <w:tc>
          <w:tcPr>
            <w:tcW w:w="1235" w:type="dxa"/>
            <w:noWrap w:val="0"/>
            <w:vAlign w:val="top"/>
          </w:tcPr>
          <w:p>
            <w:pPr>
              <w:snapToGrid w:val="0"/>
              <w:jc w:val="center"/>
              <w:rPr>
                <w:rFonts w:ascii="仿宋_GB2312" w:eastAsia="仿宋_GB2312"/>
              </w:rPr>
            </w:pPr>
          </w:p>
        </w:tc>
        <w:tc>
          <w:tcPr>
            <w:tcW w:w="1064" w:type="dxa"/>
            <w:noWrap w:val="0"/>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仿宋_GB2312" w:eastAsia="仿宋_GB2312"/>
              </w:rPr>
            </w:pPr>
          </w:p>
        </w:tc>
        <w:tc>
          <w:tcPr>
            <w:tcW w:w="2251" w:type="dxa"/>
            <w:noWrap w:val="0"/>
            <w:vAlign w:val="center"/>
          </w:tcPr>
          <w:p>
            <w:pPr>
              <w:snapToGrid w:val="0"/>
              <w:jc w:val="center"/>
              <w:rPr>
                <w:rFonts w:ascii="仿宋_GB2312" w:eastAsia="仿宋_GB2312"/>
              </w:rPr>
            </w:pPr>
          </w:p>
        </w:tc>
        <w:tc>
          <w:tcPr>
            <w:tcW w:w="2429" w:type="dxa"/>
            <w:noWrap w:val="0"/>
            <w:vAlign w:val="top"/>
          </w:tcPr>
          <w:p>
            <w:pPr>
              <w:snapToGrid w:val="0"/>
              <w:jc w:val="center"/>
              <w:rPr>
                <w:rFonts w:ascii="仿宋_GB2312" w:eastAsia="仿宋_GB2312"/>
              </w:rPr>
            </w:pPr>
          </w:p>
        </w:tc>
        <w:tc>
          <w:tcPr>
            <w:tcW w:w="1170" w:type="dxa"/>
            <w:noWrap w:val="0"/>
            <w:vAlign w:val="center"/>
          </w:tcPr>
          <w:p>
            <w:pPr>
              <w:snapToGrid w:val="0"/>
              <w:jc w:val="center"/>
              <w:rPr>
                <w:rFonts w:ascii="仿宋_GB2312" w:eastAsia="仿宋_GB2312"/>
              </w:rPr>
            </w:pPr>
          </w:p>
        </w:tc>
        <w:tc>
          <w:tcPr>
            <w:tcW w:w="1085" w:type="dxa"/>
            <w:noWrap w:val="0"/>
            <w:vAlign w:val="center"/>
          </w:tcPr>
          <w:p>
            <w:pPr>
              <w:snapToGrid w:val="0"/>
              <w:jc w:val="center"/>
              <w:rPr>
                <w:rFonts w:ascii="仿宋_GB2312" w:eastAsia="仿宋_GB2312"/>
              </w:rPr>
            </w:pPr>
          </w:p>
        </w:tc>
        <w:tc>
          <w:tcPr>
            <w:tcW w:w="1073" w:type="dxa"/>
            <w:noWrap w:val="0"/>
            <w:vAlign w:val="top"/>
          </w:tcPr>
          <w:p>
            <w:pPr>
              <w:snapToGrid w:val="0"/>
              <w:jc w:val="center"/>
              <w:rPr>
                <w:rFonts w:ascii="仿宋_GB2312" w:eastAsia="仿宋_GB2312"/>
              </w:rPr>
            </w:pPr>
          </w:p>
        </w:tc>
        <w:tc>
          <w:tcPr>
            <w:tcW w:w="1633" w:type="dxa"/>
            <w:noWrap w:val="0"/>
            <w:vAlign w:val="top"/>
          </w:tcPr>
          <w:p>
            <w:pPr>
              <w:snapToGrid w:val="0"/>
              <w:jc w:val="center"/>
              <w:rPr>
                <w:rFonts w:ascii="仿宋_GB2312" w:eastAsia="仿宋_GB2312"/>
              </w:rPr>
            </w:pPr>
          </w:p>
        </w:tc>
        <w:tc>
          <w:tcPr>
            <w:tcW w:w="1562" w:type="dxa"/>
            <w:noWrap w:val="0"/>
            <w:vAlign w:val="top"/>
          </w:tcPr>
          <w:p>
            <w:pPr>
              <w:snapToGrid w:val="0"/>
              <w:jc w:val="center"/>
              <w:rPr>
                <w:rFonts w:ascii="仿宋_GB2312" w:eastAsia="仿宋_GB2312"/>
              </w:rPr>
            </w:pPr>
          </w:p>
        </w:tc>
        <w:tc>
          <w:tcPr>
            <w:tcW w:w="1235" w:type="dxa"/>
            <w:noWrap w:val="0"/>
            <w:vAlign w:val="top"/>
          </w:tcPr>
          <w:p>
            <w:pPr>
              <w:snapToGrid w:val="0"/>
              <w:jc w:val="center"/>
              <w:rPr>
                <w:rFonts w:ascii="仿宋_GB2312" w:eastAsia="仿宋_GB2312"/>
              </w:rPr>
            </w:pPr>
          </w:p>
        </w:tc>
        <w:tc>
          <w:tcPr>
            <w:tcW w:w="1064" w:type="dxa"/>
            <w:noWrap w:val="0"/>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仿宋_GB2312" w:eastAsia="仿宋_GB2312"/>
              </w:rPr>
            </w:pPr>
          </w:p>
        </w:tc>
        <w:tc>
          <w:tcPr>
            <w:tcW w:w="2251" w:type="dxa"/>
            <w:noWrap w:val="0"/>
            <w:vAlign w:val="center"/>
          </w:tcPr>
          <w:p>
            <w:pPr>
              <w:snapToGrid w:val="0"/>
              <w:jc w:val="center"/>
              <w:rPr>
                <w:rFonts w:ascii="仿宋_GB2312" w:eastAsia="仿宋_GB2312"/>
              </w:rPr>
            </w:pPr>
          </w:p>
        </w:tc>
        <w:tc>
          <w:tcPr>
            <w:tcW w:w="2429" w:type="dxa"/>
            <w:noWrap w:val="0"/>
            <w:vAlign w:val="top"/>
          </w:tcPr>
          <w:p>
            <w:pPr>
              <w:snapToGrid w:val="0"/>
              <w:jc w:val="center"/>
              <w:rPr>
                <w:rFonts w:ascii="仿宋_GB2312" w:eastAsia="仿宋_GB2312"/>
              </w:rPr>
            </w:pPr>
          </w:p>
        </w:tc>
        <w:tc>
          <w:tcPr>
            <w:tcW w:w="1170" w:type="dxa"/>
            <w:noWrap w:val="0"/>
            <w:vAlign w:val="center"/>
          </w:tcPr>
          <w:p>
            <w:pPr>
              <w:snapToGrid w:val="0"/>
              <w:jc w:val="center"/>
              <w:rPr>
                <w:rFonts w:ascii="仿宋_GB2312" w:eastAsia="仿宋_GB2312"/>
              </w:rPr>
            </w:pPr>
          </w:p>
        </w:tc>
        <w:tc>
          <w:tcPr>
            <w:tcW w:w="1085" w:type="dxa"/>
            <w:noWrap w:val="0"/>
            <w:vAlign w:val="center"/>
          </w:tcPr>
          <w:p>
            <w:pPr>
              <w:snapToGrid w:val="0"/>
              <w:jc w:val="center"/>
              <w:rPr>
                <w:rFonts w:ascii="仿宋_GB2312" w:eastAsia="仿宋_GB2312"/>
              </w:rPr>
            </w:pPr>
          </w:p>
        </w:tc>
        <w:tc>
          <w:tcPr>
            <w:tcW w:w="1073" w:type="dxa"/>
            <w:noWrap w:val="0"/>
            <w:vAlign w:val="top"/>
          </w:tcPr>
          <w:p>
            <w:pPr>
              <w:snapToGrid w:val="0"/>
              <w:jc w:val="center"/>
              <w:rPr>
                <w:rFonts w:ascii="仿宋_GB2312" w:eastAsia="仿宋_GB2312"/>
              </w:rPr>
            </w:pPr>
          </w:p>
        </w:tc>
        <w:tc>
          <w:tcPr>
            <w:tcW w:w="1633" w:type="dxa"/>
            <w:noWrap w:val="0"/>
            <w:vAlign w:val="top"/>
          </w:tcPr>
          <w:p>
            <w:pPr>
              <w:snapToGrid w:val="0"/>
              <w:jc w:val="center"/>
              <w:rPr>
                <w:rFonts w:ascii="仿宋_GB2312" w:eastAsia="仿宋_GB2312"/>
              </w:rPr>
            </w:pPr>
          </w:p>
        </w:tc>
        <w:tc>
          <w:tcPr>
            <w:tcW w:w="1562" w:type="dxa"/>
            <w:noWrap w:val="0"/>
            <w:vAlign w:val="top"/>
          </w:tcPr>
          <w:p>
            <w:pPr>
              <w:snapToGrid w:val="0"/>
              <w:jc w:val="center"/>
              <w:rPr>
                <w:rFonts w:ascii="仿宋_GB2312" w:eastAsia="仿宋_GB2312"/>
              </w:rPr>
            </w:pPr>
          </w:p>
        </w:tc>
        <w:tc>
          <w:tcPr>
            <w:tcW w:w="1235" w:type="dxa"/>
            <w:noWrap w:val="0"/>
            <w:vAlign w:val="top"/>
          </w:tcPr>
          <w:p>
            <w:pPr>
              <w:snapToGrid w:val="0"/>
              <w:jc w:val="center"/>
              <w:rPr>
                <w:rFonts w:ascii="仿宋_GB2312" w:eastAsia="仿宋_GB2312"/>
              </w:rPr>
            </w:pPr>
          </w:p>
        </w:tc>
        <w:tc>
          <w:tcPr>
            <w:tcW w:w="1064" w:type="dxa"/>
            <w:noWrap w:val="0"/>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仿宋_GB2312" w:eastAsia="仿宋_GB2312"/>
              </w:rPr>
            </w:pPr>
          </w:p>
        </w:tc>
        <w:tc>
          <w:tcPr>
            <w:tcW w:w="2251" w:type="dxa"/>
            <w:noWrap w:val="0"/>
            <w:vAlign w:val="center"/>
          </w:tcPr>
          <w:p>
            <w:pPr>
              <w:snapToGrid w:val="0"/>
              <w:jc w:val="center"/>
              <w:rPr>
                <w:rFonts w:ascii="仿宋_GB2312" w:eastAsia="仿宋_GB2312"/>
              </w:rPr>
            </w:pPr>
          </w:p>
        </w:tc>
        <w:tc>
          <w:tcPr>
            <w:tcW w:w="2429" w:type="dxa"/>
            <w:noWrap w:val="0"/>
            <w:vAlign w:val="top"/>
          </w:tcPr>
          <w:p>
            <w:pPr>
              <w:snapToGrid w:val="0"/>
              <w:jc w:val="center"/>
              <w:rPr>
                <w:rFonts w:ascii="仿宋_GB2312" w:eastAsia="仿宋_GB2312"/>
              </w:rPr>
            </w:pPr>
          </w:p>
        </w:tc>
        <w:tc>
          <w:tcPr>
            <w:tcW w:w="1170" w:type="dxa"/>
            <w:noWrap w:val="0"/>
            <w:vAlign w:val="center"/>
          </w:tcPr>
          <w:p>
            <w:pPr>
              <w:snapToGrid w:val="0"/>
              <w:jc w:val="center"/>
              <w:rPr>
                <w:rFonts w:ascii="仿宋_GB2312" w:eastAsia="仿宋_GB2312"/>
              </w:rPr>
            </w:pPr>
          </w:p>
        </w:tc>
        <w:tc>
          <w:tcPr>
            <w:tcW w:w="1085" w:type="dxa"/>
            <w:noWrap w:val="0"/>
            <w:vAlign w:val="center"/>
          </w:tcPr>
          <w:p>
            <w:pPr>
              <w:snapToGrid w:val="0"/>
              <w:jc w:val="center"/>
              <w:rPr>
                <w:rFonts w:ascii="仿宋_GB2312" w:eastAsia="仿宋_GB2312"/>
              </w:rPr>
            </w:pPr>
          </w:p>
        </w:tc>
        <w:tc>
          <w:tcPr>
            <w:tcW w:w="1073" w:type="dxa"/>
            <w:noWrap w:val="0"/>
            <w:vAlign w:val="top"/>
          </w:tcPr>
          <w:p>
            <w:pPr>
              <w:snapToGrid w:val="0"/>
              <w:jc w:val="center"/>
              <w:rPr>
                <w:rFonts w:ascii="仿宋_GB2312" w:eastAsia="仿宋_GB2312"/>
              </w:rPr>
            </w:pPr>
          </w:p>
        </w:tc>
        <w:tc>
          <w:tcPr>
            <w:tcW w:w="1633" w:type="dxa"/>
            <w:noWrap w:val="0"/>
            <w:vAlign w:val="top"/>
          </w:tcPr>
          <w:p>
            <w:pPr>
              <w:snapToGrid w:val="0"/>
              <w:jc w:val="center"/>
              <w:rPr>
                <w:rFonts w:ascii="仿宋_GB2312" w:eastAsia="仿宋_GB2312"/>
              </w:rPr>
            </w:pPr>
          </w:p>
        </w:tc>
        <w:tc>
          <w:tcPr>
            <w:tcW w:w="1562" w:type="dxa"/>
            <w:noWrap w:val="0"/>
            <w:vAlign w:val="top"/>
          </w:tcPr>
          <w:p>
            <w:pPr>
              <w:snapToGrid w:val="0"/>
              <w:jc w:val="center"/>
              <w:rPr>
                <w:rFonts w:ascii="仿宋_GB2312" w:eastAsia="仿宋_GB2312"/>
              </w:rPr>
            </w:pPr>
          </w:p>
        </w:tc>
        <w:tc>
          <w:tcPr>
            <w:tcW w:w="1235" w:type="dxa"/>
            <w:noWrap w:val="0"/>
            <w:vAlign w:val="top"/>
          </w:tcPr>
          <w:p>
            <w:pPr>
              <w:snapToGrid w:val="0"/>
              <w:jc w:val="center"/>
              <w:rPr>
                <w:rFonts w:ascii="仿宋_GB2312" w:eastAsia="仿宋_GB2312"/>
              </w:rPr>
            </w:pPr>
          </w:p>
        </w:tc>
        <w:tc>
          <w:tcPr>
            <w:tcW w:w="1064" w:type="dxa"/>
            <w:noWrap w:val="0"/>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rPr>
                <w:rFonts w:ascii="仿宋_GB2312" w:eastAsia="仿宋_GB2312"/>
              </w:rPr>
            </w:pPr>
          </w:p>
        </w:tc>
        <w:tc>
          <w:tcPr>
            <w:tcW w:w="2251" w:type="dxa"/>
            <w:noWrap w:val="0"/>
            <w:vAlign w:val="center"/>
          </w:tcPr>
          <w:p>
            <w:pPr>
              <w:snapToGrid w:val="0"/>
              <w:jc w:val="center"/>
              <w:rPr>
                <w:rFonts w:ascii="仿宋_GB2312" w:eastAsia="仿宋_GB2312"/>
              </w:rPr>
            </w:pPr>
          </w:p>
        </w:tc>
        <w:tc>
          <w:tcPr>
            <w:tcW w:w="2429" w:type="dxa"/>
            <w:noWrap w:val="0"/>
            <w:vAlign w:val="top"/>
          </w:tcPr>
          <w:p>
            <w:pPr>
              <w:snapToGrid w:val="0"/>
              <w:jc w:val="center"/>
              <w:rPr>
                <w:rFonts w:ascii="仿宋_GB2312" w:eastAsia="仿宋_GB2312"/>
              </w:rPr>
            </w:pPr>
          </w:p>
        </w:tc>
        <w:tc>
          <w:tcPr>
            <w:tcW w:w="1170" w:type="dxa"/>
            <w:noWrap w:val="0"/>
            <w:vAlign w:val="center"/>
          </w:tcPr>
          <w:p>
            <w:pPr>
              <w:snapToGrid w:val="0"/>
              <w:jc w:val="center"/>
              <w:rPr>
                <w:rFonts w:ascii="仿宋_GB2312" w:eastAsia="仿宋_GB2312"/>
              </w:rPr>
            </w:pPr>
          </w:p>
        </w:tc>
        <w:tc>
          <w:tcPr>
            <w:tcW w:w="1085" w:type="dxa"/>
            <w:noWrap w:val="0"/>
            <w:vAlign w:val="center"/>
          </w:tcPr>
          <w:p>
            <w:pPr>
              <w:snapToGrid w:val="0"/>
              <w:jc w:val="center"/>
              <w:rPr>
                <w:rFonts w:ascii="仿宋_GB2312" w:eastAsia="仿宋_GB2312"/>
              </w:rPr>
            </w:pPr>
          </w:p>
        </w:tc>
        <w:tc>
          <w:tcPr>
            <w:tcW w:w="1073" w:type="dxa"/>
            <w:noWrap w:val="0"/>
            <w:vAlign w:val="top"/>
          </w:tcPr>
          <w:p>
            <w:pPr>
              <w:snapToGrid w:val="0"/>
              <w:jc w:val="center"/>
              <w:rPr>
                <w:rFonts w:ascii="仿宋_GB2312" w:eastAsia="仿宋_GB2312"/>
              </w:rPr>
            </w:pPr>
          </w:p>
        </w:tc>
        <w:tc>
          <w:tcPr>
            <w:tcW w:w="1633" w:type="dxa"/>
            <w:noWrap w:val="0"/>
            <w:vAlign w:val="top"/>
          </w:tcPr>
          <w:p>
            <w:pPr>
              <w:snapToGrid w:val="0"/>
              <w:jc w:val="center"/>
              <w:rPr>
                <w:rFonts w:ascii="仿宋_GB2312" w:eastAsia="仿宋_GB2312"/>
              </w:rPr>
            </w:pPr>
          </w:p>
        </w:tc>
        <w:tc>
          <w:tcPr>
            <w:tcW w:w="1562" w:type="dxa"/>
            <w:noWrap w:val="0"/>
            <w:vAlign w:val="top"/>
          </w:tcPr>
          <w:p>
            <w:pPr>
              <w:snapToGrid w:val="0"/>
              <w:jc w:val="center"/>
              <w:rPr>
                <w:rFonts w:ascii="仿宋_GB2312" w:eastAsia="仿宋_GB2312"/>
              </w:rPr>
            </w:pPr>
          </w:p>
        </w:tc>
        <w:tc>
          <w:tcPr>
            <w:tcW w:w="1235" w:type="dxa"/>
            <w:noWrap w:val="0"/>
            <w:vAlign w:val="top"/>
          </w:tcPr>
          <w:p>
            <w:pPr>
              <w:snapToGrid w:val="0"/>
              <w:jc w:val="center"/>
              <w:rPr>
                <w:rFonts w:ascii="仿宋_GB2312" w:eastAsia="仿宋_GB2312"/>
              </w:rPr>
            </w:pPr>
          </w:p>
        </w:tc>
        <w:tc>
          <w:tcPr>
            <w:tcW w:w="1064" w:type="dxa"/>
            <w:noWrap w:val="0"/>
            <w:vAlign w:val="center"/>
          </w:tcPr>
          <w:p>
            <w:pPr>
              <w:snapToGrid w:val="0"/>
              <w:jc w:val="center"/>
              <w:rPr>
                <w:rFonts w:ascii="仿宋_GB2312" w:eastAsia="仿宋_GB2312"/>
              </w:rPr>
            </w:pPr>
          </w:p>
        </w:tc>
      </w:tr>
    </w:tbl>
    <w:p>
      <w:pPr>
        <w:tabs>
          <w:tab w:val="left" w:pos="-2340"/>
          <w:tab w:val="left" w:pos="1080"/>
        </w:tabs>
        <w:rPr>
          <w:rFonts w:hint="eastAsia" w:ascii="仿宋" w:hAnsi="仿宋" w:eastAsia="仿宋" w:cs="仿宋"/>
          <w:sz w:val="28"/>
          <w:szCs w:val="28"/>
        </w:rPr>
      </w:pPr>
      <w:r>
        <w:rPr>
          <w:rFonts w:hint="eastAsia" w:ascii="仿宋" w:hAnsi="仿宋" w:eastAsia="仿宋" w:cs="仿宋"/>
          <w:sz w:val="28"/>
          <w:szCs w:val="28"/>
        </w:rPr>
        <w:t>须附：1.毕业企业入驻时与孵化器签订的入驻协议复印件。</w:t>
      </w:r>
    </w:p>
    <w:p>
      <w:pPr>
        <w:tabs>
          <w:tab w:val="left" w:pos="-2340"/>
          <w:tab w:val="left" w:pos="1080"/>
        </w:tabs>
        <w:ind w:firstLine="840" w:firstLineChars="300"/>
        <w:rPr>
          <w:rFonts w:hint="eastAsia"/>
        </w:rPr>
      </w:pPr>
      <w:r>
        <w:rPr>
          <w:rFonts w:hint="eastAsia" w:ascii="仿宋" w:hAnsi="仿宋" w:eastAsia="仿宋" w:cs="仿宋"/>
          <w:sz w:val="28"/>
          <w:szCs w:val="28"/>
        </w:rPr>
        <w:t>2.毕业企业满足毕业条件的相关证明材料复印件。</w:t>
      </w:r>
    </w:p>
    <w:sectPr>
      <w:footerReference r:id="rId6" w:type="default"/>
      <w:pgSz w:w="16838" w:h="11906" w:orient="landscape"/>
      <w:pgMar w:top="1474" w:right="1440" w:bottom="1474" w:left="1440" w:header="851" w:footer="992"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00"/>
    <w:family w:val="roman"/>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中宋">
    <w:altName w:val="汉仪中宋简"/>
    <w:panose1 w:val="00000000000000000000"/>
    <w:charset w:val="00"/>
    <w:family w:val="auto"/>
    <w:pitch w:val="default"/>
    <w:sig w:usb0="00000287" w:usb1="080F0000" w:usb2="00000000" w:usb3="00000000" w:csb0="0004009F" w:csb1="DFD70000"/>
  </w:font>
  <w:font w:name="黑体">
    <w:altName w:val="方正黑体_GBK"/>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5"/>
      <w:numFmt w:val="decimal"/>
      <w:lvlText w:val="%1."/>
      <w:lvlJc w:val="left"/>
      <w:pPr>
        <w:tabs>
          <w:tab w:val="left" w:pos="312"/>
        </w:tabs>
      </w:pPr>
    </w:lvl>
  </w:abstractNum>
  <w:abstractNum w:abstractNumId="1">
    <w:nsid w:val="0000000A"/>
    <w:multiLevelType w:val="singleLevel"/>
    <w:tmpl w:val="0000000A"/>
    <w:lvl w:ilvl="0" w:tentative="0">
      <w:start w:val="1"/>
      <w:numFmt w:val="decimal"/>
      <w:lvlText w:val="%1."/>
      <w:lvlJc w:val="left"/>
      <w:pPr>
        <w:tabs>
          <w:tab w:val="left" w:pos="312"/>
        </w:tabs>
      </w:pPr>
    </w:lvl>
  </w:abstractNum>
  <w:abstractNum w:abstractNumId="2">
    <w:nsid w:val="0000000B"/>
    <w:multiLevelType w:val="multilevel"/>
    <w:tmpl w:val="0000000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2"/>
  <w:displayVerticalDrawingGridEvery w:val="2"/>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7391A2"/>
    <w:rsid w:val="7FB23373"/>
    <w:rsid w:val="FBDF0332"/>
    <w:rsid w:val="FD675D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sz w:val="24"/>
      <w:szCs w:val="22"/>
      <w:lang w:val="en-US" w:eastAsia="zh-CN" w:bidi="ar-SA"/>
    </w:rPr>
  </w:style>
  <w:style w:type="character" w:default="1" w:styleId="6">
    <w:name w:val="Default Paragraph Fon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4">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character" w:styleId="7">
    <w:name w:val="Hyperlink"/>
    <w:basedOn w:val="6"/>
    <w:uiPriority w:val="0"/>
    <w:rPr>
      <w:color w:val="0000FF"/>
      <w:u w:val="single"/>
    </w:rPr>
  </w:style>
  <w:style w:type="character" w:customStyle="1" w:styleId="8">
    <w:name w:val="页眉 Char Char"/>
    <w:basedOn w:val="6"/>
    <w:link w:val="3"/>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580</Words>
  <Characters>3308</Characters>
  <Lines>27</Lines>
  <Paragraphs>7</Paragraphs>
  <TotalTime>3.66666666666667</TotalTime>
  <ScaleCrop>false</ScaleCrop>
  <LinksUpToDate>false</LinksUpToDate>
  <CharactersWithSpaces>3881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user</cp:lastModifiedBy>
  <cp:lastPrinted>2022-07-15T07:14:09Z</cp:lastPrinted>
  <dcterms:modified xsi:type="dcterms:W3CDTF">2022-07-15T11:00:42Z</dcterms:modified>
  <dc:title>唐山市市级科技企业孵化器</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