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华文中宋" w:hAnsi="华文中宋" w:eastAsia="华文中宋"/>
          <w:b/>
          <w:kern w:val="0"/>
          <w:sz w:val="52"/>
          <w:szCs w:val="52"/>
        </w:rPr>
      </w:pPr>
    </w:p>
    <w:p>
      <w:pPr>
        <w:spacing w:line="800" w:lineRule="exact"/>
        <w:jc w:val="center"/>
        <w:rPr>
          <w:rFonts w:ascii="华文中宋" w:hAnsi="华文中宋" w:eastAsia="华文中宋"/>
          <w:b/>
          <w:kern w:val="0"/>
          <w:sz w:val="52"/>
          <w:szCs w:val="52"/>
        </w:rPr>
      </w:pPr>
    </w:p>
    <w:p>
      <w:pPr>
        <w:spacing w:line="800" w:lineRule="exact"/>
        <w:jc w:val="center"/>
        <w:rPr>
          <w:rFonts w:ascii="华文中宋" w:hAnsi="华文中宋" w:eastAsia="华文中宋"/>
          <w:bCs/>
          <w:kern w:val="0"/>
          <w:sz w:val="52"/>
          <w:szCs w:val="52"/>
        </w:rPr>
      </w:pPr>
      <w:r>
        <w:rPr>
          <w:rFonts w:hint="eastAsia" w:ascii="华文中宋" w:hAnsi="华文中宋" w:eastAsia="华文中宋"/>
          <w:b/>
          <w:kern w:val="0"/>
          <w:sz w:val="52"/>
          <w:szCs w:val="52"/>
        </w:rPr>
        <w:t>唐山市市级众创空间申报书</w:t>
      </w:r>
    </w:p>
    <w:p>
      <w:pPr>
        <w:spacing w:line="800" w:lineRule="exact"/>
        <w:jc w:val="center"/>
        <w:outlineLvl w:val="0"/>
        <w:rPr>
          <w:rFonts w:ascii="宋体" w:hAnsi="宋体" w:eastAsia="黑体"/>
          <w:bCs/>
          <w:spacing w:val="30"/>
          <w:kern w:val="0"/>
          <w:sz w:val="36"/>
          <w:szCs w:val="22"/>
        </w:rPr>
      </w:pPr>
    </w:p>
    <w:p>
      <w:pPr>
        <w:spacing w:line="800" w:lineRule="exact"/>
        <w:jc w:val="center"/>
        <w:outlineLvl w:val="0"/>
        <w:rPr>
          <w:rFonts w:ascii="宋体" w:hAnsi="宋体" w:eastAsia="黑体"/>
          <w:bCs/>
          <w:spacing w:val="30"/>
          <w:kern w:val="0"/>
          <w:sz w:val="36"/>
          <w:szCs w:val="22"/>
        </w:rPr>
      </w:pPr>
    </w:p>
    <w:p>
      <w:pPr>
        <w:pStyle w:val="7"/>
        <w:snapToGrid w:val="0"/>
        <w:spacing w:before="120" w:beforeAutospacing="0" w:after="120" w:afterAutospacing="0" w:line="800" w:lineRule="exact"/>
        <w:ind w:firstLine="900" w:firstLineChars="300"/>
        <w:rPr>
          <w:rFonts w:ascii="黑体" w:hAnsi="Times New Roman" w:eastAsia="黑体"/>
          <w:sz w:val="30"/>
          <w:szCs w:val="30"/>
        </w:rPr>
      </w:pPr>
      <w:r>
        <w:rPr>
          <w:rFonts w:hint="eastAsia" w:ascii="黑体" w:hAnsi="Times New Roman" w:eastAsia="黑体"/>
          <w:sz w:val="30"/>
          <w:szCs w:val="30"/>
        </w:rPr>
        <w:t>众创空间名称：</w:t>
      </w:r>
      <w:r>
        <w:rPr>
          <w:rFonts w:hint="eastAsia" w:ascii="黑体" w:hAnsi="Times New Roman" w:eastAsia="黑体"/>
          <w:sz w:val="30"/>
          <w:szCs w:val="30"/>
          <w:u w:val="single"/>
        </w:rPr>
        <w:t xml:space="preserve">                            </w:t>
      </w:r>
    </w:p>
    <w:p>
      <w:pPr>
        <w:pStyle w:val="7"/>
        <w:snapToGrid w:val="0"/>
        <w:spacing w:before="120" w:beforeAutospacing="0" w:after="120" w:afterAutospacing="0" w:line="800" w:lineRule="exact"/>
        <w:ind w:firstLine="896" w:firstLineChars="236"/>
        <w:rPr>
          <w:rFonts w:ascii="黑体" w:hAnsi="Times New Roman" w:eastAsia="黑体"/>
          <w:sz w:val="30"/>
          <w:szCs w:val="30"/>
        </w:rPr>
      </w:pPr>
      <w:r>
        <w:rPr>
          <w:rFonts w:hint="eastAsia" w:ascii="黑体" w:hAnsi="Times New Roman" w:eastAsia="黑体"/>
          <w:spacing w:val="40"/>
          <w:sz w:val="30"/>
          <w:szCs w:val="30"/>
        </w:rPr>
        <w:t>运营</w:t>
      </w:r>
      <w:r>
        <w:rPr>
          <w:rFonts w:hint="eastAsia" w:ascii="黑体" w:hAnsi="Times New Roman" w:eastAsia="黑体"/>
          <w:spacing w:val="40"/>
          <w:sz w:val="30"/>
          <w:szCs w:val="30"/>
          <w:lang w:eastAsia="zh-CN"/>
        </w:rPr>
        <w:t>单位</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7"/>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7"/>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7"/>
        <w:snapToGrid w:val="0"/>
        <w:spacing w:before="0" w:beforeAutospacing="0" w:after="0" w:afterAutospacing="0" w:line="800" w:lineRule="exact"/>
        <w:ind w:firstLine="896"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Pr>
        <w:rPr>
          <w:rFonts w:ascii="宋体" w:hAnsi="宋体"/>
          <w:kern w:val="0"/>
          <w:sz w:val="24"/>
          <w:szCs w:val="22"/>
        </w:rPr>
      </w:pPr>
    </w:p>
    <w:p>
      <w:pPr>
        <w:pStyle w:val="7"/>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7"/>
        <w:snapToGrid w:val="0"/>
        <w:spacing w:before="0" w:beforeAutospacing="0" w:after="0" w:afterAutospacing="0" w:line="600" w:lineRule="exact"/>
        <w:jc w:val="both"/>
        <w:rPr>
          <w:rFonts w:ascii="黑体" w:hAnsi="Times New Roman" w:eastAsia="黑体"/>
          <w:sz w:val="30"/>
          <w:szCs w:val="30"/>
        </w:rPr>
      </w:pPr>
    </w:p>
    <w:p>
      <w:pPr>
        <w:pStyle w:val="7"/>
        <w:snapToGrid w:val="0"/>
        <w:spacing w:before="0" w:beforeAutospacing="0" w:after="0" w:afterAutospacing="0" w:line="600" w:lineRule="exact"/>
        <w:jc w:val="center"/>
        <w:rPr>
          <w:rFonts w:ascii="黑体" w:hAnsi="Times New Roman" w:eastAsia="黑体"/>
          <w:sz w:val="30"/>
          <w:szCs w:val="30"/>
        </w:rPr>
      </w:pPr>
      <w:r>
        <w:rPr>
          <w:rFonts w:hint="eastAsia" w:ascii="黑体" w:hAnsi="Times New Roman" w:eastAsia="黑体"/>
          <w:sz w:val="30"/>
          <w:szCs w:val="30"/>
        </w:rPr>
        <w:t>唐山市科学技术局</w:t>
      </w:r>
    </w:p>
    <w:p>
      <w:pPr>
        <w:pStyle w:val="7"/>
        <w:snapToGrid w:val="0"/>
        <w:spacing w:before="0" w:beforeAutospacing="0" w:after="0" w:afterAutospacing="0" w:line="600" w:lineRule="exact"/>
        <w:jc w:val="center"/>
        <w:sectPr>
          <w:footerReference r:id="rId3" w:type="default"/>
          <w:footerReference r:id="rId4" w:type="even"/>
          <w:pgSz w:w="11906" w:h="16838"/>
          <w:pgMar w:top="1440" w:right="1800" w:bottom="1440" w:left="1800" w:header="851" w:footer="1474" w:gutter="0"/>
          <w:cols w:space="720" w:num="1"/>
          <w:docGrid w:linePitch="579" w:charSpace="-849"/>
        </w:sectPr>
      </w:pPr>
      <w:r>
        <w:rPr>
          <w:rFonts w:hint="eastAsia" w:ascii="黑体" w:hAnsi="Times New Roman" w:eastAsia="黑体"/>
          <w:sz w:val="30"/>
          <w:szCs w:val="30"/>
        </w:rPr>
        <w:t>202</w:t>
      </w:r>
      <w:r>
        <w:rPr>
          <w:rFonts w:hint="eastAsia" w:ascii="黑体" w:hAnsi="Times New Roman" w:eastAsia="黑体"/>
          <w:sz w:val="30"/>
          <w:szCs w:val="30"/>
          <w:lang w:val="en-US" w:eastAsia="zh-CN"/>
        </w:rPr>
        <w:t>2</w:t>
      </w:r>
      <w:r>
        <w:rPr>
          <w:rFonts w:ascii="黑体" w:hAnsi="Times New Roman" w:eastAsia="黑体"/>
          <w:sz w:val="30"/>
          <w:szCs w:val="30"/>
        </w:rPr>
        <w:t>年</w:t>
      </w:r>
      <w:r>
        <w:rPr>
          <w:rFonts w:hint="eastAsia" w:ascii="黑体" w:hAnsi="Times New Roman" w:eastAsia="黑体"/>
          <w:sz w:val="30"/>
          <w:szCs w:val="30"/>
          <w:lang w:val="en-US" w:eastAsia="zh-CN"/>
        </w:rPr>
        <w:t>7</w:t>
      </w:r>
      <w:r>
        <w:rPr>
          <w:rFonts w:ascii="黑体" w:hAnsi="Times New Roman" w:eastAsia="黑体"/>
          <w:sz w:val="30"/>
          <w:szCs w:val="30"/>
        </w:rPr>
        <w:t>月制</w:t>
      </w:r>
    </w:p>
    <w:p>
      <w:pPr>
        <w:jc w:val="center"/>
        <w:rPr>
          <w:rFonts w:ascii="仿宋_GB2312" w:hAnsi="宋体" w:eastAsia="仿宋_GB2312"/>
          <w:kern w:val="0"/>
          <w:sz w:val="24"/>
          <w:szCs w:val="32"/>
        </w:rPr>
      </w:pPr>
      <w:r>
        <w:rPr>
          <w:rFonts w:hint="eastAsia" w:ascii="方正小标宋_GBK" w:hAnsi="宋体" w:eastAsia="方正小标宋_GBK"/>
          <w:kern w:val="0"/>
          <w:sz w:val="44"/>
          <w:szCs w:val="44"/>
        </w:rPr>
        <w:t>填 报 说 明</w:t>
      </w:r>
    </w:p>
    <w:p>
      <w:pPr>
        <w:pStyle w:val="7"/>
        <w:snapToGrid w:val="0"/>
        <w:spacing w:before="0" w:beforeAutospacing="0" w:after="0" w:afterAutospacing="0" w:line="600" w:lineRule="exact"/>
        <w:ind w:firstLine="630"/>
        <w:rPr>
          <w:rFonts w:ascii="仿宋" w:hAnsi="仿宋" w:eastAsia="仿宋" w:cs="仿宋"/>
          <w:sz w:val="32"/>
          <w:szCs w:val="32"/>
        </w:rPr>
      </w:pPr>
      <w:r>
        <w:rPr>
          <w:rFonts w:hint="eastAsia" w:ascii="仿宋" w:hAnsi="仿宋" w:eastAsia="仿宋" w:cs="仿宋"/>
          <w:sz w:val="32"/>
          <w:szCs w:val="32"/>
        </w:rPr>
        <w:t>1.申报材料应符合《唐山市科技企业孵化器认定和众创空间备案管理办法》的相关要求。</w:t>
      </w:r>
    </w:p>
    <w:p>
      <w:pPr>
        <w:pStyle w:val="7"/>
        <w:snapToGrid w:val="0"/>
        <w:spacing w:before="0" w:beforeAutospacing="0" w:after="0" w:afterAutospacing="0" w:line="600" w:lineRule="exact"/>
        <w:ind w:firstLine="630"/>
        <w:rPr>
          <w:rFonts w:ascii="仿宋" w:hAnsi="仿宋" w:eastAsia="仿宋" w:cs="仿宋"/>
          <w:sz w:val="32"/>
          <w:szCs w:val="32"/>
        </w:rPr>
      </w:pPr>
      <w:r>
        <w:rPr>
          <w:rFonts w:hint="eastAsia" w:ascii="仿宋" w:hAnsi="仿宋" w:eastAsia="仿宋" w:cs="仿宋"/>
          <w:sz w:val="32"/>
          <w:szCs w:val="32"/>
        </w:rPr>
        <w:t>2.由申报单位填制，填报时应实事求是，认真填写，并按要求提供相应的附件材料，按序装订成册，加盖公章，同时报送电子版。</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3.众创空间运营</w:t>
      </w:r>
      <w:r>
        <w:rPr>
          <w:rFonts w:hint="eastAsia" w:ascii="仿宋" w:hAnsi="仿宋" w:eastAsia="仿宋" w:cs="仿宋"/>
          <w:kern w:val="0"/>
          <w:sz w:val="32"/>
          <w:szCs w:val="32"/>
          <w:lang w:eastAsia="zh-CN"/>
        </w:rPr>
        <w:t>主体</w:t>
      </w:r>
      <w:r>
        <w:rPr>
          <w:rFonts w:hint="eastAsia" w:ascii="仿宋" w:hAnsi="仿宋" w:eastAsia="仿宋" w:cs="仿宋"/>
          <w:kern w:val="0"/>
          <w:sz w:val="32"/>
          <w:szCs w:val="32"/>
        </w:rPr>
        <w:t>必须是独立法人。</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4.众创空间名称要体现出空间的定位、特色和理念，众创空间名称一般不应与运营主体名称重合。</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5.申报内容未有危害国家安全、涉及军事和保密的内容以及敏感词汇等。</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6.相关指标解释</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（1）公共服务场地：指众创空间提供给入驻创业团队和企业共享的活动场所，包括公共餐厅和接待区、项目展示区、会议室、休闲活动区、专业设备区等配套服务场地。</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（2）专业孵化服务人员：指具有创业、投融资、企业管理等经验或经过创业服务相关培训的众创空间专职工作人员。</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（3）创业导师：指接受科技部门、行业协会或孵化器聘任，能对创业企业、创业者提供专业化、实践性辅导服务的企业家、投资专家、管理咨询专家。</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（4）开展创业服务活动：指众创空间开展的创业沙龙、路演、创业大赛、创业教育培训等活动。</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（5）投融资：包括天使投资、风险投资、银行贷款、股票筹资、债券融资、融资租赁等多种投融资形式；</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（6）获得投融资的在孵企业数量：指获得众创空间自有孵化资金、合作孵化资金或外部投资的企业数量，不局限于众创空间自有或合作的孵化基金投资。</w:t>
      </w: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5"/>
        <w:gridCol w:w="698"/>
        <w:gridCol w:w="150"/>
        <w:gridCol w:w="342"/>
        <w:gridCol w:w="252"/>
        <w:gridCol w:w="1017"/>
        <w:gridCol w:w="41"/>
        <w:gridCol w:w="313"/>
        <w:gridCol w:w="222"/>
        <w:gridCol w:w="33"/>
        <w:gridCol w:w="706"/>
        <w:gridCol w:w="899"/>
        <w:gridCol w:w="345"/>
        <w:gridCol w:w="209"/>
        <w:gridCol w:w="121"/>
        <w:gridCol w:w="319"/>
        <w:gridCol w:w="29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9"/>
            <w:vAlign w:val="center"/>
          </w:tcPr>
          <w:p>
            <w:pPr>
              <w:snapToGrid w:val="0"/>
              <w:jc w:val="left"/>
              <w:rPr>
                <w:rFonts w:ascii="华文中宋" w:hAnsi="华文中宋" w:eastAsia="华文中宋"/>
                <w:sz w:val="24"/>
              </w:rPr>
            </w:pPr>
            <w:r>
              <w:rPr>
                <w:rFonts w:hint="eastAsia" w:ascii="华文中宋" w:hAnsi="华文中宋" w:eastAsia="华文中宋"/>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众创空间名称</w:t>
            </w:r>
          </w:p>
        </w:tc>
        <w:tc>
          <w:tcPr>
            <w:tcW w:w="7458" w:type="dxa"/>
            <w:gridSpan w:val="17"/>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2" w:type="dxa"/>
            <w:gridSpan w:val="2"/>
            <w:vAlign w:val="center"/>
          </w:tcPr>
          <w:p>
            <w:pPr>
              <w:snapToGrid w:val="0"/>
              <w:rPr>
                <w:rFonts w:ascii="仿宋_GB2312" w:eastAsia="仿宋_GB2312"/>
                <w:sz w:val="24"/>
              </w:rPr>
            </w:pPr>
            <w:r>
              <w:rPr>
                <w:rFonts w:hint="eastAsia" w:ascii="仿宋_GB2312" w:eastAsia="仿宋_GB2312"/>
                <w:sz w:val="24"/>
              </w:rPr>
              <w:t>运营</w:t>
            </w:r>
            <w:r>
              <w:rPr>
                <w:rFonts w:hint="eastAsia" w:ascii="仿宋_GB2312" w:eastAsia="仿宋_GB2312"/>
                <w:sz w:val="24"/>
                <w:lang w:eastAsia="zh-CN"/>
              </w:rPr>
              <w:t>主体</w:t>
            </w:r>
            <w:r>
              <w:rPr>
                <w:rFonts w:hint="eastAsia" w:ascii="仿宋_GB2312" w:eastAsia="仿宋_GB2312"/>
                <w:sz w:val="24"/>
              </w:rPr>
              <w:t>名称</w:t>
            </w:r>
          </w:p>
        </w:tc>
        <w:tc>
          <w:tcPr>
            <w:tcW w:w="3035" w:type="dxa"/>
            <w:gridSpan w:val="8"/>
            <w:vAlign w:val="center"/>
          </w:tcPr>
          <w:p>
            <w:pPr>
              <w:snapToGrid w:val="0"/>
              <w:rPr>
                <w:rFonts w:ascii="仿宋_GB2312" w:eastAsia="仿宋_GB2312"/>
                <w:sz w:val="24"/>
              </w:rPr>
            </w:pPr>
          </w:p>
        </w:tc>
        <w:tc>
          <w:tcPr>
            <w:tcW w:w="2192" w:type="dxa"/>
            <w:gridSpan w:val="5"/>
            <w:vAlign w:val="center"/>
          </w:tcPr>
          <w:p>
            <w:pPr>
              <w:snapToGrid w:val="0"/>
              <w:rPr>
                <w:rFonts w:ascii="仿宋_GB2312" w:eastAsia="仿宋_GB2312"/>
                <w:sz w:val="24"/>
              </w:rPr>
            </w:pPr>
            <w:r>
              <w:rPr>
                <w:rFonts w:hint="eastAsia" w:ascii="仿宋_GB2312" w:eastAsia="仿宋_GB2312"/>
                <w:sz w:val="24"/>
              </w:rPr>
              <w:t>统一社会信用代码</w:t>
            </w:r>
          </w:p>
        </w:tc>
        <w:tc>
          <w:tcPr>
            <w:tcW w:w="2231" w:type="dxa"/>
            <w:gridSpan w:val="4"/>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注册时间</w:t>
            </w:r>
          </w:p>
        </w:tc>
        <w:tc>
          <w:tcPr>
            <w:tcW w:w="3035" w:type="dxa"/>
            <w:gridSpan w:val="8"/>
            <w:vAlign w:val="center"/>
          </w:tcPr>
          <w:p>
            <w:pPr>
              <w:snapToGrid w:val="0"/>
              <w:jc w:val="center"/>
              <w:rPr>
                <w:rFonts w:ascii="仿宋_GB2312" w:eastAsia="仿宋_GB2312"/>
                <w:sz w:val="24"/>
              </w:rPr>
            </w:pPr>
          </w:p>
        </w:tc>
        <w:tc>
          <w:tcPr>
            <w:tcW w:w="2192" w:type="dxa"/>
            <w:gridSpan w:val="5"/>
            <w:vAlign w:val="center"/>
          </w:tcPr>
          <w:p>
            <w:pPr>
              <w:snapToGrid w:val="0"/>
              <w:jc w:val="center"/>
              <w:rPr>
                <w:rFonts w:ascii="仿宋_GB2312" w:eastAsia="仿宋_GB2312"/>
                <w:sz w:val="24"/>
              </w:rPr>
            </w:pPr>
            <w:r>
              <w:rPr>
                <w:rFonts w:hint="eastAsia" w:ascii="仿宋_GB2312" w:eastAsia="仿宋_GB2312"/>
                <w:sz w:val="24"/>
              </w:rPr>
              <w:t>运营时间</w:t>
            </w:r>
          </w:p>
        </w:tc>
        <w:tc>
          <w:tcPr>
            <w:tcW w:w="2231" w:type="dxa"/>
            <w:gridSpan w:val="4"/>
            <w:vAlign w:val="center"/>
          </w:tcPr>
          <w:p>
            <w:pPr>
              <w:snapToGrid w:val="0"/>
              <w:ind w:firstLine="600" w:firstLineChars="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法人代表</w:t>
            </w:r>
          </w:p>
        </w:tc>
        <w:tc>
          <w:tcPr>
            <w:tcW w:w="3035" w:type="dxa"/>
            <w:gridSpan w:val="8"/>
            <w:vAlign w:val="center"/>
          </w:tcPr>
          <w:p>
            <w:pPr>
              <w:snapToGrid w:val="0"/>
              <w:jc w:val="left"/>
              <w:rPr>
                <w:rFonts w:ascii="仿宋_GB2312" w:eastAsia="仿宋_GB2312"/>
                <w:sz w:val="24"/>
              </w:rPr>
            </w:pPr>
          </w:p>
        </w:tc>
        <w:tc>
          <w:tcPr>
            <w:tcW w:w="2192" w:type="dxa"/>
            <w:gridSpan w:val="5"/>
            <w:vAlign w:val="center"/>
          </w:tcPr>
          <w:p>
            <w:pPr>
              <w:snapToGrid w:val="0"/>
              <w:jc w:val="left"/>
              <w:rPr>
                <w:rFonts w:ascii="仿宋_GB2312" w:eastAsia="仿宋_GB2312"/>
                <w:sz w:val="24"/>
              </w:rPr>
            </w:pPr>
            <w:r>
              <w:rPr>
                <w:rFonts w:hint="eastAsia" w:ascii="仿宋_GB2312" w:eastAsia="仿宋_GB2312"/>
                <w:sz w:val="24"/>
              </w:rPr>
              <w:t>注册资金（万元）</w:t>
            </w:r>
          </w:p>
        </w:tc>
        <w:tc>
          <w:tcPr>
            <w:tcW w:w="2231" w:type="dxa"/>
            <w:gridSpan w:val="4"/>
            <w:vAlign w:val="center"/>
          </w:tcPr>
          <w:p>
            <w:pPr>
              <w:snapToGrid w:val="0"/>
              <w:ind w:firstLine="600" w:firstLineChars="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注册地址</w:t>
            </w:r>
          </w:p>
        </w:tc>
        <w:tc>
          <w:tcPr>
            <w:tcW w:w="7458" w:type="dxa"/>
            <w:gridSpan w:val="17"/>
            <w:vAlign w:val="center"/>
          </w:tcPr>
          <w:p>
            <w:pPr>
              <w:snapToGrid w:val="0"/>
              <w:ind w:firstLine="600" w:firstLineChars="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lang w:eastAsia="zh-CN"/>
              </w:rPr>
              <w:t>单位</w:t>
            </w:r>
            <w:r>
              <w:rPr>
                <w:rFonts w:hint="eastAsia" w:ascii="仿宋_GB2312" w:eastAsia="仿宋_GB2312"/>
                <w:sz w:val="24"/>
              </w:rPr>
              <w:t>性质</w:t>
            </w:r>
          </w:p>
        </w:tc>
        <w:tc>
          <w:tcPr>
            <w:tcW w:w="7458" w:type="dxa"/>
            <w:gridSpan w:val="17"/>
            <w:vAlign w:val="center"/>
          </w:tcPr>
          <w:p>
            <w:pPr>
              <w:snapToGrid w:val="0"/>
              <w:ind w:left="87"/>
              <w:jc w:val="left"/>
              <w:rPr>
                <w:rFonts w:ascii="仿宋_GB2312" w:eastAsia="仿宋_GB2312"/>
                <w:sz w:val="24"/>
              </w:rPr>
            </w:pPr>
            <w:r>
              <w:rPr>
                <w:rFonts w:hint="eastAsia" w:ascii="仿宋_GB2312" w:eastAsia="仿宋_GB2312"/>
                <w:sz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4757" w:type="dxa"/>
            <w:gridSpan w:val="10"/>
            <w:vAlign w:val="center"/>
          </w:tcPr>
          <w:p>
            <w:pPr>
              <w:snapToGrid w:val="0"/>
              <w:jc w:val="center"/>
              <w:rPr>
                <w:rFonts w:ascii="仿宋_GB2312" w:eastAsia="仿宋_GB2312"/>
                <w:sz w:val="24"/>
              </w:rPr>
            </w:pPr>
            <w:r>
              <w:rPr>
                <w:rFonts w:hint="eastAsia" w:ascii="仿宋_GB2312" w:eastAsia="仿宋_GB2312"/>
                <w:sz w:val="24"/>
              </w:rPr>
              <w:t>是否报送火炬统计数据</w:t>
            </w:r>
          </w:p>
        </w:tc>
        <w:tc>
          <w:tcPr>
            <w:tcW w:w="4423" w:type="dxa"/>
            <w:gridSpan w:val="9"/>
            <w:vAlign w:val="center"/>
          </w:tcPr>
          <w:p>
            <w:pPr>
              <w:pStyle w:val="8"/>
              <w:numPr>
                <w:ilvl w:val="0"/>
                <w:numId w:val="1"/>
              </w:numPr>
              <w:snapToGrid w:val="0"/>
              <w:ind w:firstLineChars="0"/>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负 责 人</w:t>
            </w:r>
          </w:p>
        </w:tc>
        <w:tc>
          <w:tcPr>
            <w:tcW w:w="1442" w:type="dxa"/>
            <w:gridSpan w:val="4"/>
            <w:vAlign w:val="center"/>
          </w:tcPr>
          <w:p>
            <w:pPr>
              <w:snapToGrid w:val="0"/>
              <w:jc w:val="center"/>
              <w:rPr>
                <w:rFonts w:ascii="仿宋_GB2312" w:eastAsia="仿宋_GB2312"/>
                <w:sz w:val="24"/>
              </w:rPr>
            </w:pPr>
          </w:p>
        </w:tc>
        <w:tc>
          <w:tcPr>
            <w:tcW w:w="1593" w:type="dxa"/>
            <w:gridSpan w:val="4"/>
            <w:vAlign w:val="center"/>
          </w:tcPr>
          <w:p>
            <w:pPr>
              <w:snapToGrid w:val="0"/>
              <w:jc w:val="center"/>
              <w:rPr>
                <w:rFonts w:ascii="仿宋_GB2312" w:eastAsia="仿宋_GB2312"/>
                <w:sz w:val="24"/>
              </w:rPr>
            </w:pPr>
            <w:r>
              <w:rPr>
                <w:rFonts w:hint="eastAsia" w:ascii="仿宋_GB2312" w:eastAsia="仿宋_GB2312"/>
                <w:sz w:val="24"/>
              </w:rPr>
              <w:t>职    务</w:t>
            </w:r>
          </w:p>
        </w:tc>
        <w:tc>
          <w:tcPr>
            <w:tcW w:w="1638" w:type="dxa"/>
            <w:gridSpan w:val="3"/>
            <w:vAlign w:val="center"/>
          </w:tcPr>
          <w:p>
            <w:pPr>
              <w:snapToGrid w:val="0"/>
              <w:jc w:val="center"/>
              <w:rPr>
                <w:rFonts w:ascii="仿宋_GB2312" w:eastAsia="仿宋_GB2312"/>
                <w:sz w:val="24"/>
              </w:rPr>
            </w:pPr>
          </w:p>
        </w:tc>
        <w:tc>
          <w:tcPr>
            <w:tcW w:w="1292" w:type="dxa"/>
            <w:gridSpan w:val="5"/>
            <w:vAlign w:val="center"/>
          </w:tcPr>
          <w:p>
            <w:pPr>
              <w:snapToGrid w:val="0"/>
              <w:jc w:val="center"/>
              <w:rPr>
                <w:rFonts w:ascii="仿宋_GB2312" w:eastAsia="仿宋_GB2312"/>
                <w:sz w:val="24"/>
              </w:rPr>
            </w:pPr>
            <w:r>
              <w:rPr>
                <w:rFonts w:hint="eastAsia" w:ascii="仿宋_GB2312" w:eastAsia="仿宋_GB2312"/>
                <w:sz w:val="24"/>
              </w:rPr>
              <w:t>联系电话</w:t>
            </w:r>
          </w:p>
        </w:tc>
        <w:tc>
          <w:tcPr>
            <w:tcW w:w="1493"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联 系 人</w:t>
            </w:r>
          </w:p>
        </w:tc>
        <w:tc>
          <w:tcPr>
            <w:tcW w:w="1442" w:type="dxa"/>
            <w:gridSpan w:val="4"/>
            <w:vAlign w:val="center"/>
          </w:tcPr>
          <w:p>
            <w:pPr>
              <w:snapToGrid w:val="0"/>
              <w:jc w:val="center"/>
              <w:rPr>
                <w:rFonts w:ascii="仿宋_GB2312" w:eastAsia="仿宋_GB2312"/>
                <w:sz w:val="24"/>
              </w:rPr>
            </w:pPr>
          </w:p>
        </w:tc>
        <w:tc>
          <w:tcPr>
            <w:tcW w:w="1593" w:type="dxa"/>
            <w:gridSpan w:val="4"/>
            <w:vAlign w:val="center"/>
          </w:tcPr>
          <w:p>
            <w:pPr>
              <w:snapToGrid w:val="0"/>
              <w:jc w:val="center"/>
              <w:rPr>
                <w:rFonts w:ascii="仿宋_GB2312" w:eastAsia="仿宋_GB2312"/>
                <w:sz w:val="24"/>
              </w:rPr>
            </w:pPr>
            <w:r>
              <w:rPr>
                <w:rFonts w:hint="eastAsia" w:ascii="仿宋_GB2312" w:eastAsia="仿宋_GB2312"/>
                <w:sz w:val="24"/>
              </w:rPr>
              <w:t>固定电话</w:t>
            </w:r>
          </w:p>
        </w:tc>
        <w:tc>
          <w:tcPr>
            <w:tcW w:w="1638" w:type="dxa"/>
            <w:gridSpan w:val="3"/>
            <w:vAlign w:val="center"/>
          </w:tcPr>
          <w:p>
            <w:pPr>
              <w:snapToGrid w:val="0"/>
              <w:jc w:val="center"/>
              <w:rPr>
                <w:rFonts w:ascii="仿宋_GB2312" w:eastAsia="仿宋_GB2312"/>
                <w:sz w:val="24"/>
              </w:rPr>
            </w:pPr>
          </w:p>
        </w:tc>
        <w:tc>
          <w:tcPr>
            <w:tcW w:w="1292" w:type="dxa"/>
            <w:gridSpan w:val="5"/>
            <w:vAlign w:val="center"/>
          </w:tcPr>
          <w:p>
            <w:pPr>
              <w:snapToGrid w:val="0"/>
              <w:jc w:val="center"/>
              <w:rPr>
                <w:rFonts w:ascii="仿宋_GB2312" w:eastAsia="仿宋_GB2312"/>
                <w:sz w:val="24"/>
              </w:rPr>
            </w:pPr>
            <w:r>
              <w:rPr>
                <w:rFonts w:hint="eastAsia" w:ascii="仿宋_GB2312" w:eastAsia="仿宋_GB2312"/>
                <w:sz w:val="24"/>
              </w:rPr>
              <w:t>手    机</w:t>
            </w:r>
          </w:p>
        </w:tc>
        <w:tc>
          <w:tcPr>
            <w:tcW w:w="1493"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邮    编</w:t>
            </w:r>
          </w:p>
        </w:tc>
        <w:tc>
          <w:tcPr>
            <w:tcW w:w="1442" w:type="dxa"/>
            <w:gridSpan w:val="4"/>
            <w:vAlign w:val="center"/>
          </w:tcPr>
          <w:p>
            <w:pPr>
              <w:snapToGrid w:val="0"/>
              <w:jc w:val="center"/>
              <w:rPr>
                <w:rFonts w:ascii="仿宋_GB2312" w:eastAsia="仿宋_GB2312"/>
                <w:sz w:val="24"/>
              </w:rPr>
            </w:pPr>
          </w:p>
        </w:tc>
        <w:tc>
          <w:tcPr>
            <w:tcW w:w="1593" w:type="dxa"/>
            <w:gridSpan w:val="4"/>
            <w:vAlign w:val="center"/>
          </w:tcPr>
          <w:p>
            <w:pPr>
              <w:snapToGrid w:val="0"/>
              <w:jc w:val="center"/>
              <w:rPr>
                <w:rFonts w:ascii="仿宋_GB2312" w:eastAsia="仿宋_GB2312"/>
                <w:spacing w:val="20"/>
                <w:sz w:val="24"/>
              </w:rPr>
            </w:pPr>
            <w:r>
              <w:rPr>
                <w:rFonts w:hint="eastAsia" w:ascii="仿宋_GB2312" w:eastAsia="仿宋_GB2312"/>
                <w:spacing w:val="20"/>
                <w:sz w:val="24"/>
              </w:rPr>
              <w:t>E-mail</w:t>
            </w:r>
          </w:p>
        </w:tc>
        <w:tc>
          <w:tcPr>
            <w:tcW w:w="4423" w:type="dxa"/>
            <w:gridSpan w:val="9"/>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通讯地址</w:t>
            </w:r>
          </w:p>
        </w:tc>
        <w:tc>
          <w:tcPr>
            <w:tcW w:w="7458" w:type="dxa"/>
            <w:gridSpan w:val="17"/>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exact"/>
        </w:trPr>
        <w:tc>
          <w:tcPr>
            <w:tcW w:w="9180" w:type="dxa"/>
            <w:gridSpan w:val="19"/>
            <w:vAlign w:val="top"/>
          </w:tcPr>
          <w:p>
            <w:pPr>
              <w:snapToGrid w:val="0"/>
              <w:rPr>
                <w:rFonts w:ascii="仿宋_GB2312" w:eastAsia="仿宋_GB2312"/>
                <w:sz w:val="24"/>
              </w:rPr>
            </w:pPr>
            <w:r>
              <w:rPr>
                <w:rFonts w:hint="eastAsia" w:ascii="仿宋_GB2312" w:eastAsia="仿宋_GB2312"/>
                <w:b/>
                <w:bCs/>
                <w:sz w:val="24"/>
              </w:rPr>
              <w:t>众创空间概述（定位、特色和理念）：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180" w:type="dxa"/>
            <w:gridSpan w:val="19"/>
            <w:vAlign w:val="center"/>
          </w:tcPr>
          <w:p>
            <w:pPr>
              <w:snapToGrid w:val="0"/>
              <w:rPr>
                <w:rFonts w:ascii="仿宋_GB2312" w:eastAsia="仿宋_GB2312"/>
                <w:sz w:val="24"/>
              </w:rPr>
            </w:pPr>
            <w:r>
              <w:rPr>
                <w:rFonts w:hint="eastAsia" w:ascii="华文中宋" w:hAnsi="华文中宋" w:eastAsia="华文中宋"/>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9180" w:type="dxa"/>
            <w:gridSpan w:val="19"/>
            <w:vAlign w:val="center"/>
          </w:tcPr>
          <w:p>
            <w:pPr>
              <w:snapToGrid w:val="0"/>
              <w:rPr>
                <w:rFonts w:ascii="仿宋_GB2312" w:eastAsia="仿宋_GB2312"/>
                <w:b/>
                <w:sz w:val="24"/>
              </w:rPr>
            </w:pPr>
            <w:r>
              <w:rPr>
                <w:rFonts w:hint="eastAsia" w:ascii="仿宋_GB2312" w:eastAsia="仿宋_GB2312"/>
                <w:b/>
                <w:bCs/>
                <w:sz w:val="24"/>
              </w:rPr>
              <w:t>1.服务场地情况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570" w:type="dxa"/>
            <w:gridSpan w:val="4"/>
            <w:vAlign w:val="center"/>
          </w:tcPr>
          <w:p>
            <w:pPr>
              <w:snapToGrid w:val="0"/>
              <w:jc w:val="center"/>
              <w:rPr>
                <w:rFonts w:ascii="仿宋_GB2312" w:eastAsia="仿宋_GB2312"/>
                <w:sz w:val="24"/>
              </w:rPr>
            </w:pPr>
            <w:r>
              <w:rPr>
                <w:rFonts w:hint="eastAsia" w:ascii="仿宋_GB2312" w:eastAsia="仿宋_GB2312"/>
                <w:sz w:val="24"/>
              </w:rPr>
              <w:t>众创空间总面积（</w:t>
            </w:r>
            <w:r>
              <w:rPr>
                <w:rFonts w:hint="eastAsia" w:ascii="方正仿宋_GBK" w:hAnsi="仿宋_GB2312" w:eastAsia="方正仿宋_GBK"/>
                <w:sz w:val="24"/>
              </w:rPr>
              <w:t>㎡</w:t>
            </w:r>
            <w:r>
              <w:rPr>
                <w:rFonts w:hint="eastAsia" w:ascii="仿宋_GB2312" w:eastAsia="仿宋_GB2312"/>
                <w:sz w:val="24"/>
              </w:rPr>
              <w:t>）</w:t>
            </w:r>
          </w:p>
        </w:tc>
        <w:tc>
          <w:tcPr>
            <w:tcW w:w="1652" w:type="dxa"/>
            <w:gridSpan w:val="4"/>
            <w:vAlign w:val="center"/>
          </w:tcPr>
          <w:p>
            <w:pPr>
              <w:snapToGrid w:val="0"/>
              <w:jc w:val="center"/>
              <w:rPr>
                <w:rFonts w:ascii="仿宋_GB2312" w:eastAsia="仿宋_GB2312"/>
                <w:color w:val="FF0000"/>
                <w:sz w:val="24"/>
              </w:rPr>
            </w:pPr>
          </w:p>
        </w:tc>
        <w:tc>
          <w:tcPr>
            <w:tcW w:w="2518" w:type="dxa"/>
            <w:gridSpan w:val="6"/>
            <w:vAlign w:val="center"/>
          </w:tcPr>
          <w:p>
            <w:pPr>
              <w:snapToGrid w:val="0"/>
              <w:jc w:val="center"/>
              <w:rPr>
                <w:rFonts w:ascii="仿宋_GB2312" w:eastAsia="仿宋_GB2312"/>
                <w:color w:val="FF0000"/>
                <w:sz w:val="24"/>
              </w:rPr>
            </w:pPr>
            <w:r>
              <w:rPr>
                <w:rFonts w:hint="eastAsia" w:ascii="仿宋_GB2312" w:eastAsia="仿宋_GB2312"/>
                <w:sz w:val="24"/>
              </w:rPr>
              <w:t>提供工位数（个）</w:t>
            </w:r>
          </w:p>
        </w:tc>
        <w:tc>
          <w:tcPr>
            <w:tcW w:w="2440" w:type="dxa"/>
            <w:gridSpan w:val="5"/>
            <w:vAlign w:val="center"/>
          </w:tcPr>
          <w:p>
            <w:pPr>
              <w:snapToGrid w:val="0"/>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ascii="仿宋_GB2312" w:eastAsia="仿宋_GB2312"/>
                <w:sz w:val="24"/>
              </w:rPr>
            </w:pPr>
            <w:r>
              <w:rPr>
                <w:rFonts w:hint="eastAsia" w:ascii="仿宋_GB2312" w:eastAsia="仿宋_GB2312"/>
                <w:sz w:val="24"/>
              </w:rPr>
              <w:t>其中</w:t>
            </w:r>
          </w:p>
        </w:tc>
        <w:tc>
          <w:tcPr>
            <w:tcW w:w="2985" w:type="dxa"/>
            <w:gridSpan w:val="7"/>
            <w:vAlign w:val="center"/>
          </w:tcPr>
          <w:p>
            <w:pPr>
              <w:snapToGrid w:val="0"/>
              <w:jc w:val="center"/>
              <w:rPr>
                <w:rFonts w:ascii="仿宋_GB2312" w:eastAsia="仿宋_GB2312"/>
                <w:sz w:val="24"/>
              </w:rPr>
            </w:pPr>
            <w:r>
              <w:rPr>
                <w:rFonts w:hint="eastAsia" w:ascii="仿宋_GB2312" w:eastAsia="仿宋_GB2312"/>
                <w:sz w:val="24"/>
              </w:rPr>
              <w:t>提供给入住创业团队和企业场地面积（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11"/>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ascii="仿宋_GB2312" w:eastAsia="仿宋_GB2312"/>
                <w:color w:val="FF0000"/>
                <w:sz w:val="24"/>
              </w:rPr>
            </w:pPr>
          </w:p>
        </w:tc>
        <w:tc>
          <w:tcPr>
            <w:tcW w:w="2985" w:type="dxa"/>
            <w:gridSpan w:val="7"/>
            <w:vAlign w:val="center"/>
          </w:tcPr>
          <w:p>
            <w:pPr>
              <w:snapToGrid w:val="0"/>
              <w:jc w:val="center"/>
              <w:rPr>
                <w:rFonts w:ascii="仿宋_GB2312" w:eastAsia="仿宋_GB2312"/>
                <w:sz w:val="24"/>
              </w:rPr>
            </w:pPr>
            <w:r>
              <w:rPr>
                <w:rFonts w:hint="eastAsia" w:ascii="仿宋_GB2312" w:eastAsia="仿宋_GB2312"/>
                <w:sz w:val="24"/>
              </w:rPr>
              <w:t>公共服务场地面积（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11"/>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ascii="仿宋_GB2312" w:eastAsia="仿宋_GB2312"/>
                <w:color w:val="FF0000"/>
                <w:sz w:val="24"/>
              </w:rPr>
            </w:pPr>
          </w:p>
        </w:tc>
        <w:tc>
          <w:tcPr>
            <w:tcW w:w="2985" w:type="dxa"/>
            <w:gridSpan w:val="7"/>
            <w:vAlign w:val="center"/>
          </w:tcPr>
          <w:p>
            <w:pPr>
              <w:snapToGrid w:val="0"/>
              <w:jc w:val="center"/>
              <w:rPr>
                <w:rFonts w:ascii="仿宋_GB2312" w:eastAsia="仿宋_GB2312"/>
                <w:sz w:val="24"/>
              </w:rPr>
            </w:pPr>
            <w:r>
              <w:rPr>
                <w:rFonts w:hint="eastAsia" w:ascii="仿宋_GB2312" w:eastAsia="仿宋_GB2312"/>
                <w:sz w:val="24"/>
              </w:rPr>
              <w:t>自用面积（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11"/>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ascii="仿宋_GB2312" w:eastAsia="仿宋_GB2312"/>
                <w:color w:val="FF0000"/>
                <w:sz w:val="24"/>
              </w:rPr>
            </w:pPr>
          </w:p>
        </w:tc>
        <w:tc>
          <w:tcPr>
            <w:tcW w:w="2985" w:type="dxa"/>
            <w:gridSpan w:val="7"/>
            <w:vAlign w:val="center"/>
          </w:tcPr>
          <w:p>
            <w:pPr>
              <w:snapToGrid w:val="0"/>
              <w:jc w:val="center"/>
              <w:rPr>
                <w:rFonts w:ascii="仿宋_GB2312" w:eastAsia="仿宋_GB2312"/>
                <w:sz w:val="24"/>
              </w:rPr>
            </w:pPr>
            <w:r>
              <w:rPr>
                <w:rFonts w:hint="eastAsia" w:ascii="仿宋_GB2312" w:eastAsia="仿宋_GB2312"/>
                <w:sz w:val="24"/>
              </w:rPr>
              <w:t>其他面积（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11"/>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22" w:type="dxa"/>
            <w:gridSpan w:val="8"/>
            <w:vAlign w:val="center"/>
          </w:tcPr>
          <w:p>
            <w:pPr>
              <w:snapToGrid w:val="0"/>
              <w:jc w:val="center"/>
              <w:rPr>
                <w:rFonts w:ascii="仿宋_GB2312" w:eastAsia="仿宋_GB2312"/>
                <w:sz w:val="24"/>
              </w:rPr>
            </w:pPr>
            <w:r>
              <w:rPr>
                <w:rFonts w:hint="eastAsia" w:ascii="仿宋_GB2312" w:eastAsia="仿宋_GB2312"/>
                <w:sz w:val="24"/>
              </w:rPr>
              <w:t>提供创业工位和公共服务场地面积</w:t>
            </w:r>
          </w:p>
          <w:p>
            <w:pPr>
              <w:snapToGrid w:val="0"/>
              <w:jc w:val="center"/>
              <w:rPr>
                <w:rFonts w:ascii="仿宋_GB2312" w:eastAsia="仿宋_GB2312"/>
                <w:sz w:val="24"/>
              </w:rPr>
            </w:pPr>
            <w:r>
              <w:rPr>
                <w:rFonts w:hint="eastAsia" w:ascii="仿宋_GB2312" w:eastAsia="仿宋_GB2312"/>
                <w:sz w:val="24"/>
              </w:rPr>
              <w:t>占总面积比例</w:t>
            </w:r>
          </w:p>
        </w:tc>
        <w:tc>
          <w:tcPr>
            <w:tcW w:w="4958" w:type="dxa"/>
            <w:gridSpan w:val="11"/>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80" w:type="dxa"/>
            <w:gridSpan w:val="19"/>
            <w:vAlign w:val="center"/>
          </w:tcPr>
          <w:p>
            <w:pPr>
              <w:snapToGrid w:val="0"/>
              <w:rPr>
                <w:rFonts w:ascii="仿宋_GB2312" w:eastAsia="仿宋_GB2312"/>
                <w:b/>
                <w:sz w:val="24"/>
              </w:rPr>
            </w:pPr>
            <w:r>
              <w:rPr>
                <w:rFonts w:hint="eastAsia" w:ascii="仿宋_GB2312" w:eastAsia="仿宋_GB2312"/>
                <w:b/>
                <w:bCs/>
                <w:sz w:val="24"/>
              </w:rPr>
              <w:t>2.投融资服务情况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912" w:type="dxa"/>
            <w:gridSpan w:val="5"/>
            <w:vAlign w:val="center"/>
          </w:tcPr>
          <w:p>
            <w:pPr>
              <w:jc w:val="center"/>
              <w:rPr>
                <w:rFonts w:ascii="仿宋_GB2312" w:eastAsia="仿宋_GB2312"/>
                <w:sz w:val="24"/>
              </w:rPr>
            </w:pPr>
            <w:r>
              <w:rPr>
                <w:rFonts w:hint="eastAsia" w:ascii="仿宋_GB2312" w:hAnsi="仿宋_GB2312" w:eastAsia="仿宋_GB2312"/>
                <w:sz w:val="24"/>
              </w:rPr>
              <w:t>众创空间自有种子资金或合作孵化资金金额（万元）</w:t>
            </w:r>
          </w:p>
        </w:tc>
        <w:tc>
          <w:tcPr>
            <w:tcW w:w="1269" w:type="dxa"/>
            <w:gridSpan w:val="2"/>
            <w:vAlign w:val="center"/>
          </w:tcPr>
          <w:p>
            <w:pPr>
              <w:snapToGrid w:val="0"/>
              <w:jc w:val="center"/>
              <w:rPr>
                <w:rFonts w:ascii="仿宋_GB2312" w:eastAsia="仿宋_GB2312"/>
                <w:sz w:val="24"/>
              </w:rPr>
            </w:pPr>
          </w:p>
        </w:tc>
        <w:tc>
          <w:tcPr>
            <w:tcW w:w="2889" w:type="dxa"/>
            <w:gridSpan w:val="9"/>
            <w:vAlign w:val="center"/>
          </w:tcPr>
          <w:p>
            <w:pPr>
              <w:jc w:val="center"/>
              <w:rPr>
                <w:rFonts w:ascii="仿宋_GB2312" w:eastAsia="仿宋_GB2312"/>
                <w:sz w:val="24"/>
              </w:rPr>
            </w:pPr>
            <w:r>
              <w:rPr>
                <w:rFonts w:hint="eastAsia" w:ascii="仿宋_GB2312" w:hAnsi="仿宋_GB2312" w:eastAsia="仿宋_GB2312"/>
                <w:sz w:val="24"/>
              </w:rPr>
              <w:t>获得投融资的入驻团队和企业数</w:t>
            </w:r>
          </w:p>
        </w:tc>
        <w:tc>
          <w:tcPr>
            <w:tcW w:w="2110" w:type="dxa"/>
            <w:gridSpan w:val="3"/>
            <w:vAlign w:val="center"/>
          </w:tcPr>
          <w:p>
            <w:pPr>
              <w:widowControl/>
              <w:jc w:val="left"/>
              <w:rPr>
                <w:rFonts w:ascii="仿宋_GB2312" w:eastAsia="仿宋_GB2312"/>
                <w:sz w:val="24"/>
              </w:rPr>
            </w:pPr>
          </w:p>
          <w:p>
            <w:pPr>
              <w:snapToGrid w:val="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80" w:type="dxa"/>
            <w:gridSpan w:val="19"/>
            <w:vAlign w:val="center"/>
          </w:tcPr>
          <w:p>
            <w:pPr>
              <w:snapToGrid w:val="0"/>
              <w:rPr>
                <w:rFonts w:ascii="仿宋_GB2312" w:eastAsia="仿宋_GB2312"/>
                <w:b/>
                <w:sz w:val="24"/>
              </w:rPr>
            </w:pPr>
            <w:r>
              <w:rPr>
                <w:rFonts w:hint="eastAsia" w:ascii="仿宋_GB2312" w:eastAsia="仿宋_GB2312"/>
                <w:b/>
                <w:bCs/>
                <w:sz w:val="24"/>
              </w:rPr>
              <w:t>3.孵化服务队伍情况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22" w:type="dxa"/>
            <w:gridSpan w:val="8"/>
            <w:vAlign w:val="center"/>
          </w:tcPr>
          <w:p>
            <w:pPr>
              <w:jc w:val="center"/>
              <w:rPr>
                <w:rFonts w:ascii="仿宋_GB2312" w:hAnsi="仿宋_GB2312" w:eastAsia="仿宋_GB2312"/>
                <w:sz w:val="24"/>
              </w:rPr>
            </w:pPr>
            <w:r>
              <w:rPr>
                <w:rFonts w:hint="eastAsia" w:ascii="仿宋_GB2312" w:hAnsi="仿宋_GB2312" w:eastAsia="仿宋_GB2312"/>
                <w:sz w:val="24"/>
              </w:rPr>
              <w:t>众创空间服务管理人员总数</w:t>
            </w:r>
          </w:p>
        </w:tc>
        <w:tc>
          <w:tcPr>
            <w:tcW w:w="1274" w:type="dxa"/>
            <w:gridSpan w:val="4"/>
            <w:vAlign w:val="center"/>
          </w:tcPr>
          <w:p>
            <w:pPr>
              <w:snapToGrid w:val="0"/>
              <w:jc w:val="center"/>
              <w:rPr>
                <w:rFonts w:ascii="仿宋_GB2312" w:eastAsia="仿宋_GB2312"/>
                <w:sz w:val="24"/>
              </w:rPr>
            </w:pPr>
          </w:p>
        </w:tc>
        <w:tc>
          <w:tcPr>
            <w:tcW w:w="1893" w:type="dxa"/>
            <w:gridSpan w:val="5"/>
            <w:vAlign w:val="center"/>
          </w:tcPr>
          <w:p>
            <w:pPr>
              <w:jc w:val="center"/>
              <w:rPr>
                <w:rFonts w:ascii="仿宋_GB2312" w:eastAsia="仿宋_GB2312"/>
                <w:sz w:val="24"/>
              </w:rPr>
            </w:pPr>
            <w:r>
              <w:rPr>
                <w:rFonts w:hint="eastAsia" w:ascii="仿宋_GB2312" w:eastAsia="仿宋_GB2312"/>
                <w:sz w:val="24"/>
              </w:rPr>
              <w:t>专业孵化服务</w:t>
            </w:r>
          </w:p>
          <w:p>
            <w:pPr>
              <w:jc w:val="center"/>
              <w:rPr>
                <w:rFonts w:ascii="仿宋_GB2312" w:hAnsi="仿宋_GB2312" w:eastAsia="仿宋_GB2312"/>
                <w:sz w:val="24"/>
              </w:rPr>
            </w:pPr>
            <w:r>
              <w:rPr>
                <w:rFonts w:hint="eastAsia" w:ascii="仿宋_GB2312" w:eastAsia="仿宋_GB2312"/>
                <w:sz w:val="24"/>
              </w:rPr>
              <w:t>人员数量</w:t>
            </w:r>
          </w:p>
        </w:tc>
        <w:tc>
          <w:tcPr>
            <w:tcW w:w="1791" w:type="dxa"/>
            <w:gridSpan w:val="2"/>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22" w:type="dxa"/>
            <w:gridSpan w:val="8"/>
            <w:vAlign w:val="center"/>
          </w:tcPr>
          <w:p>
            <w:pPr>
              <w:snapToGrid w:val="0"/>
              <w:ind w:firstLine="960" w:firstLineChars="400"/>
              <w:rPr>
                <w:rFonts w:ascii="仿宋_GB2312" w:eastAsia="仿宋_GB2312"/>
                <w:sz w:val="24"/>
              </w:rPr>
            </w:pPr>
            <w:r>
              <w:rPr>
                <w:rFonts w:hint="eastAsia" w:ascii="仿宋_GB2312" w:eastAsia="仿宋_GB2312"/>
                <w:sz w:val="24"/>
              </w:rPr>
              <w:t>创业导师数量</w:t>
            </w:r>
          </w:p>
        </w:tc>
        <w:tc>
          <w:tcPr>
            <w:tcW w:w="4958" w:type="dxa"/>
            <w:gridSpan w:val="11"/>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9"/>
            <w:vAlign w:val="center"/>
          </w:tcPr>
          <w:p>
            <w:pPr>
              <w:snapToGrid w:val="0"/>
              <w:rPr>
                <w:rFonts w:ascii="仿宋_GB2312" w:eastAsia="仿宋_GB2312"/>
                <w:sz w:val="24"/>
              </w:rPr>
            </w:pPr>
            <w:r>
              <w:rPr>
                <w:rFonts w:hint="eastAsia" w:ascii="仿宋" w:hAnsi="仿宋" w:eastAsia="仿宋" w:cs="仿宋"/>
                <w:b/>
                <w:bCs/>
                <w:sz w:val="24"/>
              </w:rPr>
              <w:t>4、年度服务情况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90" w:type="dxa"/>
            <w:gridSpan w:val="11"/>
            <w:vAlign w:val="center"/>
          </w:tcPr>
          <w:p>
            <w:pPr>
              <w:snapToGrid w:val="0"/>
              <w:rPr>
                <w:rFonts w:ascii="仿宋" w:hAnsi="仿宋" w:eastAsia="仿宋" w:cs="仿宋"/>
                <w:sz w:val="24"/>
              </w:rPr>
            </w:pPr>
            <w:r>
              <w:rPr>
                <w:rFonts w:hint="eastAsia" w:ascii="仿宋" w:hAnsi="仿宋" w:eastAsia="仿宋" w:cs="仿宋"/>
                <w:sz w:val="24"/>
              </w:rPr>
              <w:t>近一年内入驻创业团队和企业数</w:t>
            </w:r>
          </w:p>
        </w:tc>
        <w:tc>
          <w:tcPr>
            <w:tcW w:w="4390" w:type="dxa"/>
            <w:gridSpan w:val="8"/>
            <w:vAlign w:val="center"/>
          </w:tcPr>
          <w:p>
            <w:pPr>
              <w:snapToGri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其中：入驻企业数</w:t>
            </w:r>
          </w:p>
        </w:tc>
        <w:tc>
          <w:tcPr>
            <w:tcW w:w="2115" w:type="dxa"/>
            <w:gridSpan w:val="6"/>
            <w:vAlign w:val="center"/>
          </w:tcPr>
          <w:p>
            <w:pPr>
              <w:snapToGrid w:val="0"/>
              <w:rPr>
                <w:rFonts w:ascii="仿宋" w:hAnsi="仿宋" w:eastAsia="仿宋" w:cs="仿宋"/>
                <w:sz w:val="24"/>
              </w:rPr>
            </w:pPr>
          </w:p>
        </w:tc>
        <w:tc>
          <w:tcPr>
            <w:tcW w:w="2535" w:type="dxa"/>
            <w:gridSpan w:val="7"/>
            <w:vAlign w:val="center"/>
          </w:tcPr>
          <w:p>
            <w:pPr>
              <w:snapToGrid w:val="0"/>
              <w:rPr>
                <w:rFonts w:ascii="仿宋" w:hAnsi="仿宋" w:eastAsia="仿宋" w:cs="仿宋"/>
                <w:sz w:val="24"/>
              </w:rPr>
            </w:pPr>
            <w:r>
              <w:rPr>
                <w:rFonts w:hint="eastAsia" w:ascii="仿宋" w:hAnsi="仿宋" w:eastAsia="仿宋" w:cs="仿宋"/>
                <w:sz w:val="24"/>
              </w:rPr>
              <w:t>其中：入驻创业团队数</w:t>
            </w:r>
          </w:p>
        </w:tc>
        <w:tc>
          <w:tcPr>
            <w:tcW w:w="2110" w:type="dxa"/>
            <w:gridSpan w:val="3"/>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90" w:type="dxa"/>
            <w:gridSpan w:val="11"/>
            <w:vAlign w:val="center"/>
          </w:tcPr>
          <w:p>
            <w:pPr>
              <w:snapToGrid w:val="0"/>
              <w:rPr>
                <w:rFonts w:ascii="华文中宋" w:hAnsi="华文中宋" w:eastAsia="华文中宋"/>
                <w:sz w:val="28"/>
              </w:rPr>
            </w:pPr>
            <w:r>
              <w:rPr>
                <w:rFonts w:hint="eastAsia" w:ascii="仿宋" w:hAnsi="仿宋" w:eastAsia="仿宋" w:cs="仿宋"/>
                <w:sz w:val="24"/>
              </w:rPr>
              <w:t>截</w:t>
            </w:r>
            <w:r>
              <w:rPr>
                <w:rFonts w:hint="eastAsia" w:ascii="仿宋" w:hAnsi="仿宋" w:eastAsia="仿宋" w:cs="仿宋"/>
                <w:sz w:val="24"/>
                <w:lang w:eastAsia="zh-CN"/>
              </w:rPr>
              <w:t>至</w:t>
            </w:r>
            <w:bookmarkStart w:id="0" w:name="_GoBack"/>
            <w:bookmarkEnd w:id="0"/>
            <w:r>
              <w:rPr>
                <w:rFonts w:hint="eastAsia" w:ascii="仿宋" w:hAnsi="仿宋" w:eastAsia="仿宋" w:cs="仿宋"/>
                <w:sz w:val="24"/>
              </w:rPr>
              <w:t>目前众创空间内入驻创业团队和企业数</w:t>
            </w:r>
          </w:p>
        </w:tc>
        <w:tc>
          <w:tcPr>
            <w:tcW w:w="4390" w:type="dxa"/>
            <w:gridSpan w:val="8"/>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其中：入驻企业数</w:t>
            </w:r>
          </w:p>
        </w:tc>
        <w:tc>
          <w:tcPr>
            <w:tcW w:w="2115" w:type="dxa"/>
            <w:gridSpan w:val="6"/>
            <w:vAlign w:val="center"/>
          </w:tcPr>
          <w:p>
            <w:pPr>
              <w:snapToGrid w:val="0"/>
              <w:rPr>
                <w:rFonts w:ascii="仿宋" w:hAnsi="仿宋" w:eastAsia="仿宋" w:cs="仿宋"/>
                <w:sz w:val="24"/>
              </w:rPr>
            </w:pPr>
          </w:p>
        </w:tc>
        <w:tc>
          <w:tcPr>
            <w:tcW w:w="2535" w:type="dxa"/>
            <w:gridSpan w:val="7"/>
            <w:vAlign w:val="center"/>
          </w:tcPr>
          <w:p>
            <w:pPr>
              <w:snapToGrid w:val="0"/>
              <w:rPr>
                <w:rFonts w:ascii="仿宋" w:hAnsi="仿宋" w:eastAsia="仿宋" w:cs="仿宋"/>
                <w:sz w:val="24"/>
              </w:rPr>
            </w:pPr>
            <w:r>
              <w:rPr>
                <w:rFonts w:hint="eastAsia" w:ascii="仿宋" w:hAnsi="仿宋" w:eastAsia="仿宋" w:cs="仿宋"/>
                <w:sz w:val="24"/>
              </w:rPr>
              <w:t>其中：入驻创业团队数</w:t>
            </w:r>
          </w:p>
        </w:tc>
        <w:tc>
          <w:tcPr>
            <w:tcW w:w="2110" w:type="dxa"/>
            <w:gridSpan w:val="3"/>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年度新增注册企业数</w:t>
            </w:r>
          </w:p>
        </w:tc>
        <w:tc>
          <w:tcPr>
            <w:tcW w:w="6760" w:type="dxa"/>
            <w:gridSpan w:val="16"/>
            <w:vAlign w:val="center"/>
          </w:tcPr>
          <w:p>
            <w:pPr>
              <w:snapToGri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年度获得融资企业数</w:t>
            </w:r>
          </w:p>
        </w:tc>
        <w:tc>
          <w:tcPr>
            <w:tcW w:w="2115" w:type="dxa"/>
            <w:gridSpan w:val="6"/>
            <w:vAlign w:val="center"/>
          </w:tcPr>
          <w:p>
            <w:pPr>
              <w:snapToGrid w:val="0"/>
              <w:rPr>
                <w:rFonts w:ascii="仿宋" w:hAnsi="仿宋" w:eastAsia="仿宋" w:cs="仿宋"/>
                <w:sz w:val="24"/>
              </w:rPr>
            </w:pPr>
          </w:p>
        </w:tc>
        <w:tc>
          <w:tcPr>
            <w:tcW w:w="2535" w:type="dxa"/>
            <w:gridSpan w:val="7"/>
            <w:vAlign w:val="center"/>
          </w:tcPr>
          <w:p>
            <w:pPr>
              <w:snapToGrid w:val="0"/>
              <w:rPr>
                <w:rFonts w:ascii="仿宋" w:hAnsi="仿宋" w:eastAsia="仿宋" w:cs="仿宋"/>
                <w:sz w:val="24"/>
              </w:rPr>
            </w:pPr>
            <w:r>
              <w:rPr>
                <w:rFonts w:hint="eastAsia" w:ascii="仿宋" w:hAnsi="仿宋" w:eastAsia="仿宋" w:cs="仿宋"/>
                <w:sz w:val="24"/>
              </w:rPr>
              <w:t>年度获得融资团队数</w:t>
            </w:r>
          </w:p>
        </w:tc>
        <w:tc>
          <w:tcPr>
            <w:tcW w:w="2110" w:type="dxa"/>
            <w:gridSpan w:val="3"/>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9180" w:type="dxa"/>
            <w:gridSpan w:val="19"/>
            <w:vAlign w:val="top"/>
          </w:tcPr>
          <w:p>
            <w:pPr>
              <w:spacing w:line="600" w:lineRule="exact"/>
              <w:rPr>
                <w:rFonts w:ascii="仿宋_GB2312" w:eastAsia="仿宋_GB2312"/>
                <w:b/>
                <w:bCs/>
                <w:sz w:val="24"/>
              </w:rPr>
            </w:pPr>
            <w:r>
              <w:rPr>
                <w:rFonts w:hint="eastAsia" w:ascii="仿宋_GB2312" w:eastAsia="仿宋_GB2312"/>
                <w:b/>
                <w:bCs/>
                <w:sz w:val="24"/>
              </w:rPr>
              <w:t>5.众创空间的运行机制和服务模式介绍：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180" w:type="dxa"/>
            <w:gridSpan w:val="19"/>
            <w:vAlign w:val="top"/>
          </w:tcPr>
          <w:p>
            <w:pPr>
              <w:rPr>
                <w:rFonts w:ascii="仿宋_GB2312" w:eastAsia="仿宋_GB2312"/>
                <w:b/>
                <w:bCs/>
                <w:sz w:val="24"/>
              </w:rPr>
            </w:pPr>
            <w:r>
              <w:rPr>
                <w:rFonts w:hint="eastAsia" w:ascii="仿宋_GB2312" w:eastAsia="仿宋_GB2312"/>
                <w:b/>
                <w:bCs/>
                <w:sz w:val="24"/>
              </w:rPr>
              <w:t>6.众创空间为创业企业和团队提供的服务情况：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180" w:type="dxa"/>
            <w:gridSpan w:val="19"/>
            <w:vAlign w:val="top"/>
          </w:tcPr>
          <w:p>
            <w:pPr>
              <w:rPr>
                <w:rFonts w:ascii="华文中宋" w:hAnsi="华文中宋" w:eastAsia="华文中宋"/>
                <w:sz w:val="28"/>
              </w:rPr>
            </w:pPr>
            <w:r>
              <w:rPr>
                <w:rFonts w:hint="eastAsia" w:ascii="仿宋" w:hAnsi="仿宋" w:eastAsia="仿宋" w:cs="仿宋"/>
                <w:b/>
                <w:bCs/>
                <w:sz w:val="24"/>
              </w:rPr>
              <w:t>7.在品牌和文化建设等方面开展的工作：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9180" w:type="dxa"/>
            <w:gridSpan w:val="19"/>
            <w:vAlign w:val="top"/>
          </w:tcPr>
          <w:p>
            <w:pPr>
              <w:rPr>
                <w:rFonts w:ascii="仿宋" w:hAnsi="仿宋" w:eastAsia="仿宋" w:cs="仿宋"/>
                <w:b/>
                <w:bCs/>
                <w:sz w:val="24"/>
              </w:rPr>
            </w:pPr>
            <w:r>
              <w:rPr>
                <w:rFonts w:hint="eastAsia" w:ascii="仿宋" w:hAnsi="仿宋" w:eastAsia="仿宋" w:cs="仿宋"/>
                <w:b/>
                <w:bCs/>
                <w:sz w:val="24"/>
              </w:rPr>
              <w:t>8.运营工作机制和服务管理制度，包括项目遴选、包括项目遴选、入驻服务、毕业或淘汰机制、财务管理和创业导师工作制度等。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9"/>
            <w:vAlign w:val="top"/>
          </w:tcPr>
          <w:p>
            <w:pPr>
              <w:rPr>
                <w:rFonts w:ascii="仿宋_GB2312" w:eastAsia="仿宋_GB2312"/>
                <w:b/>
                <w:bCs/>
                <w:sz w:val="24"/>
              </w:rPr>
            </w:pPr>
            <w:r>
              <w:rPr>
                <w:rFonts w:hint="eastAsia" w:ascii="宋体" w:hAnsi="宋体" w:cs="宋体"/>
                <w:sz w:val="28"/>
                <w:szCs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180" w:type="dxa"/>
            <w:gridSpan w:val="19"/>
            <w:vAlign w:val="top"/>
          </w:tcPr>
          <w:p>
            <w:pPr>
              <w:rPr>
                <w:rFonts w:ascii="华文中宋" w:hAnsi="华文中宋" w:eastAsia="华文中宋"/>
                <w:color w:val="FF0000"/>
                <w:sz w:val="28"/>
              </w:rPr>
            </w:pPr>
            <w:r>
              <w:rPr>
                <w:rFonts w:hint="eastAsia" w:ascii="仿宋" w:hAnsi="仿宋" w:eastAsia="仿宋" w:cs="仿宋"/>
                <w:b/>
                <w:bCs/>
                <w:sz w:val="24"/>
              </w:rPr>
              <w:t>1.典型</w:t>
            </w:r>
            <w:r>
              <w:rPr>
                <w:rFonts w:hint="eastAsia" w:ascii="仿宋" w:hAnsi="仿宋" w:eastAsia="仿宋" w:cs="仿宋"/>
                <w:b/>
                <w:bCs/>
                <w:sz w:val="24"/>
                <w:lang w:eastAsia="zh-CN"/>
              </w:rPr>
              <w:t>创业团队、</w:t>
            </w:r>
            <w:r>
              <w:rPr>
                <w:rFonts w:hint="eastAsia" w:ascii="仿宋" w:hAnsi="仿宋" w:eastAsia="仿宋" w:cs="仿宋"/>
                <w:b/>
                <w:bCs/>
                <w:sz w:val="24"/>
              </w:rPr>
              <w:t>孵化企业跟踪</w:t>
            </w:r>
            <w:r>
              <w:rPr>
                <w:rFonts w:hint="eastAsia" w:ascii="仿宋" w:hAnsi="仿宋" w:eastAsia="仿宋" w:cs="仿宋"/>
                <w:b/>
                <w:bCs/>
                <w:sz w:val="24"/>
                <w:lang w:eastAsia="zh-CN"/>
              </w:rPr>
              <w:t>，</w:t>
            </w:r>
            <w:r>
              <w:rPr>
                <w:rFonts w:hint="eastAsia" w:ascii="仿宋" w:hAnsi="仿宋" w:eastAsia="仿宋" w:cs="仿宋"/>
                <w:b/>
                <w:bCs/>
                <w:sz w:val="24"/>
              </w:rPr>
              <w:t>孵化资金使用方面工作：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180" w:type="dxa"/>
            <w:gridSpan w:val="19"/>
            <w:vAlign w:val="top"/>
          </w:tcPr>
          <w:p>
            <w:pPr>
              <w:rPr>
                <w:rFonts w:ascii="仿宋" w:hAnsi="仿宋" w:eastAsia="仿宋" w:cs="仿宋"/>
                <w:b/>
                <w:bCs/>
                <w:sz w:val="24"/>
              </w:rPr>
            </w:pPr>
            <w:r>
              <w:rPr>
                <w:rFonts w:hint="eastAsia" w:ascii="仿宋" w:hAnsi="仿宋" w:eastAsia="仿宋" w:cs="仿宋"/>
                <w:b/>
                <w:bCs/>
                <w:sz w:val="24"/>
              </w:rPr>
              <w:t>2.在促进科技成果转化及产业化方面的情况及案例：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9180" w:type="dxa"/>
            <w:gridSpan w:val="19"/>
            <w:vAlign w:val="top"/>
          </w:tcPr>
          <w:p>
            <w:pPr>
              <w:rPr>
                <w:rFonts w:ascii="仿宋" w:hAnsi="仿宋" w:eastAsia="仿宋" w:cs="仿宋"/>
                <w:b/>
                <w:bCs/>
                <w:sz w:val="24"/>
              </w:rPr>
            </w:pPr>
            <w:r>
              <w:rPr>
                <w:rFonts w:hint="eastAsia" w:ascii="仿宋" w:hAnsi="仿宋" w:eastAsia="仿宋" w:cs="仿宋"/>
                <w:b/>
                <w:bCs/>
                <w:sz w:val="24"/>
              </w:rPr>
              <w:t>3.典型</w:t>
            </w:r>
            <w:r>
              <w:rPr>
                <w:rFonts w:hint="eastAsia" w:ascii="仿宋" w:hAnsi="仿宋" w:eastAsia="仿宋" w:cs="仿宋"/>
                <w:b/>
                <w:bCs/>
                <w:sz w:val="24"/>
                <w:lang w:eastAsia="zh-CN"/>
              </w:rPr>
              <w:t>团队、孵化企业</w:t>
            </w:r>
            <w:r>
              <w:rPr>
                <w:rFonts w:hint="eastAsia" w:ascii="仿宋" w:hAnsi="仿宋" w:eastAsia="仿宋" w:cs="仿宋"/>
                <w:b/>
                <w:bCs/>
                <w:sz w:val="24"/>
              </w:rPr>
              <w:t>案例：（至少一个）</w:t>
            </w:r>
          </w:p>
          <w:p>
            <w:pP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9180" w:type="dxa"/>
            <w:gridSpan w:val="19"/>
            <w:vAlign w:val="center"/>
          </w:tcPr>
          <w:p>
            <w:pPr>
              <w:snapToGrid w:val="0"/>
              <w:jc w:val="left"/>
              <w:rPr>
                <w:rFonts w:ascii="仿宋_GB2312" w:eastAsia="仿宋_GB2312"/>
                <w:b/>
                <w:sz w:val="24"/>
              </w:rPr>
            </w:pPr>
            <w:r>
              <w:rPr>
                <w:rFonts w:hint="eastAsia" w:ascii="仿宋_GB2312" w:eastAsia="仿宋_GB2312"/>
                <w:b/>
                <w:sz w:val="24"/>
              </w:rPr>
              <w:t>填报单位承诺：</w:t>
            </w:r>
          </w:p>
          <w:p>
            <w:pPr>
              <w:snapToGrid w:val="0"/>
              <w:ind w:firstLine="480" w:firstLineChars="200"/>
              <w:rPr>
                <w:rFonts w:ascii="仿宋_GB2312" w:eastAsia="仿宋_GB2312"/>
                <w:sz w:val="24"/>
              </w:rPr>
            </w:pPr>
          </w:p>
          <w:p>
            <w:pPr>
              <w:snapToGrid w:val="0"/>
              <w:ind w:firstLine="480" w:firstLineChars="200"/>
              <w:rPr>
                <w:rFonts w:ascii="仿宋_GB2312" w:eastAsia="仿宋_GB2312"/>
                <w:sz w:val="24"/>
              </w:rPr>
            </w:pPr>
            <w:r>
              <w:rPr>
                <w:rFonts w:hint="eastAsia" w:ascii="仿宋_GB2312" w:eastAsia="仿宋_GB2312"/>
                <w:sz w:val="24"/>
              </w:rPr>
              <w:t>本单位填报内容属实，若填报失实和违反规定，愿承担全部责任。</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单位负责人(签</w:t>
            </w:r>
            <w:r>
              <w:rPr>
                <w:rFonts w:hint="eastAsia" w:ascii="仿宋_GB2312" w:eastAsia="仿宋_GB2312"/>
                <w:sz w:val="24"/>
                <w:lang w:eastAsia="zh-CN"/>
              </w:rPr>
              <w:t>字</w:t>
            </w:r>
            <w:r>
              <w:rPr>
                <w:rFonts w:hint="eastAsia" w:ascii="仿宋_GB2312" w:eastAsia="仿宋_GB2312"/>
                <w:sz w:val="24"/>
              </w:rPr>
              <w:t>)                                    单位(签章)</w:t>
            </w: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 xml:space="preserve">                                                   年   月   日</w:t>
            </w:r>
          </w:p>
          <w:p>
            <w:pPr>
              <w:snapToGrid w:val="0"/>
              <w:rPr>
                <w:rFonts w:ascii="仿宋_GB2312" w:eastAsia="仿宋_GB2312"/>
                <w:sz w:val="24"/>
              </w:rPr>
            </w:pPr>
          </w:p>
        </w:tc>
      </w:tr>
    </w:tbl>
    <w:p>
      <w:pPr>
        <w:sectPr>
          <w:pgSz w:w="11906" w:h="16838"/>
          <w:pgMar w:top="1440" w:right="1800" w:bottom="1440" w:left="1800" w:header="851" w:footer="992" w:gutter="0"/>
          <w:cols w:space="720" w:num="1"/>
          <w:docGrid w:type="lines" w:linePitch="312" w:charSpace="0"/>
        </w:sectPr>
      </w:pPr>
    </w:p>
    <w:p>
      <w:pPr>
        <w:snapToGrid w:val="0"/>
        <w:rPr>
          <w:rFonts w:ascii="方正小标宋简体" w:hAnsi="方正小标宋简体" w:eastAsia="方正小标宋简体" w:cs="方正小标宋简体"/>
          <w:kern w:val="0"/>
          <w:sz w:val="40"/>
          <w:szCs w:val="22"/>
        </w:rPr>
      </w:pPr>
      <w:r>
        <w:rPr>
          <w:rFonts w:hint="eastAsia" w:ascii="仿宋" w:hAnsi="仿宋" w:eastAsia="仿宋" w:cs="仿宋"/>
          <w:sz w:val="32"/>
          <w:szCs w:val="32"/>
        </w:rPr>
        <w:t>附件:  1.运营资质相关文件</w:t>
      </w:r>
    </w:p>
    <w:p>
      <w:pPr>
        <w:ind w:firstLine="1120" w:firstLineChars="350"/>
        <w:rPr>
          <w:rFonts w:ascii="仿宋" w:hAnsi="仿宋" w:eastAsia="仿宋" w:cs="仿宋"/>
          <w:sz w:val="32"/>
          <w:szCs w:val="32"/>
        </w:rPr>
      </w:pPr>
      <w:r>
        <w:rPr>
          <w:rFonts w:hint="eastAsia" w:ascii="仿宋" w:hAnsi="仿宋" w:eastAsia="仿宋" w:cs="仿宋"/>
          <w:sz w:val="32"/>
          <w:szCs w:val="32"/>
        </w:rPr>
        <w:t>2.服务场地情况表</w:t>
      </w:r>
    </w:p>
    <w:p>
      <w:pPr>
        <w:ind w:firstLine="1120" w:firstLineChars="350"/>
        <w:rPr>
          <w:rFonts w:ascii="仿宋" w:hAnsi="仿宋" w:eastAsia="仿宋" w:cs="仿宋"/>
          <w:sz w:val="32"/>
          <w:szCs w:val="32"/>
        </w:rPr>
      </w:pPr>
      <w:r>
        <w:rPr>
          <w:rFonts w:hint="eastAsia" w:ascii="仿宋" w:hAnsi="仿宋" w:eastAsia="仿宋" w:cs="仿宋"/>
          <w:sz w:val="32"/>
          <w:szCs w:val="32"/>
        </w:rPr>
        <w:t>3.众创空间服务管理人员情况表</w:t>
      </w:r>
    </w:p>
    <w:p>
      <w:pPr>
        <w:ind w:firstLine="1120" w:firstLineChars="35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创业导师情况表</w:t>
      </w:r>
    </w:p>
    <w:p>
      <w:pPr>
        <w:ind w:firstLine="1120" w:firstLineChars="35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入驻企业情况表</w:t>
      </w:r>
    </w:p>
    <w:p>
      <w:pPr>
        <w:ind w:firstLine="1120" w:firstLineChars="35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入驻创业团队情况表</w:t>
      </w:r>
    </w:p>
    <w:p>
      <w:pPr>
        <w:ind w:firstLine="1120" w:firstLineChars="35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众创空间资金情况表</w:t>
      </w:r>
    </w:p>
    <w:p>
      <w:pPr>
        <w:ind w:firstLine="1120" w:firstLineChars="350"/>
        <w:rPr>
          <w:rFonts w:hint="eastAsia"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入驻创业团队和企业获得融资情况表</w:t>
      </w:r>
    </w:p>
    <w:p>
      <w:pPr>
        <w:ind w:firstLine="1120" w:firstLineChars="350"/>
        <w:rPr>
          <w:rFonts w:ascii="仿宋" w:hAnsi="仿宋" w:eastAsia="仿宋" w:cs="仿宋"/>
          <w:sz w:val="32"/>
          <w:szCs w:val="32"/>
        </w:rPr>
      </w:pPr>
      <w:r>
        <w:rPr>
          <w:rFonts w:hint="eastAsia" w:ascii="仿宋" w:hAnsi="仿宋" w:eastAsia="仿宋" w:cs="仿宋"/>
          <w:sz w:val="32"/>
          <w:szCs w:val="32"/>
        </w:rPr>
        <w:t>9.入驻创业团队注册为新企业情况表</w:t>
      </w:r>
    </w:p>
    <w:p>
      <w:pPr>
        <w:ind w:firstLine="1120" w:firstLineChars="350"/>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合作机构情况表</w:t>
      </w:r>
    </w:p>
    <w:p>
      <w:pPr>
        <w:ind w:firstLine="1120" w:firstLineChars="350"/>
        <w:rPr>
          <w:rFonts w:ascii="仿宋" w:hAnsi="仿宋" w:eastAsia="仿宋" w:cs="仿宋"/>
          <w:sz w:val="32"/>
          <w:szCs w:val="32"/>
        </w:rPr>
      </w:pPr>
      <w:r>
        <w:rPr>
          <w:rFonts w:hint="eastAsia" w:ascii="仿宋" w:hAnsi="仿宋" w:eastAsia="仿宋" w:cs="仿宋"/>
          <w:sz w:val="32"/>
          <w:szCs w:val="32"/>
        </w:rPr>
        <w:t>11.</w:t>
      </w:r>
      <w:r>
        <w:rPr>
          <w:rFonts w:ascii="仿宋" w:hAnsi="仿宋" w:eastAsia="仿宋" w:cs="仿宋"/>
          <w:sz w:val="32"/>
          <w:szCs w:val="32"/>
        </w:rPr>
        <w:t>开展创业服务活动</w:t>
      </w:r>
    </w:p>
    <w:p>
      <w:pPr>
        <w:ind w:firstLine="1120" w:firstLineChars="350"/>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rPr>
        <w:t>宣传报道和荣誉</w:t>
      </w:r>
    </w:p>
    <w:p>
      <w:p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 xml:space="preserve">  </w:t>
      </w:r>
    </w:p>
    <w:p>
      <w:pPr>
        <w:snapToGrid w:val="0"/>
        <w:jc w:val="left"/>
        <w:rPr>
          <w:rFonts w:ascii="黑体" w:hAnsi="黑体" w:eastAsia="黑体"/>
          <w:b/>
          <w:kern w:val="0"/>
          <w:sz w:val="32"/>
          <w:szCs w:val="32"/>
        </w:rPr>
      </w:pPr>
      <w:r>
        <w:rPr>
          <w:rFonts w:hint="eastAsia" w:ascii="黑体" w:hAnsi="黑体" w:eastAsia="黑体"/>
          <w:b/>
          <w:kern w:val="0"/>
          <w:sz w:val="32"/>
          <w:szCs w:val="32"/>
        </w:rPr>
        <w:t>附件1</w:t>
      </w:r>
    </w:p>
    <w:p>
      <w:pPr>
        <w:snapToGrid w:val="0"/>
        <w:jc w:val="center"/>
        <w:rPr>
          <w:rFonts w:ascii="方正小标宋简体" w:hAnsi="方正小标宋简体" w:eastAsia="方正小标宋简体" w:cs="方正小标宋简体"/>
          <w:kern w:val="0"/>
          <w:sz w:val="40"/>
          <w:szCs w:val="22"/>
        </w:rPr>
      </w:pPr>
    </w:p>
    <w:p>
      <w:pPr>
        <w:snapToGrid w:val="0"/>
        <w:jc w:val="center"/>
        <w:rPr>
          <w:rFonts w:ascii="方正小标宋简体" w:hAnsi="方正小标宋简体" w:eastAsia="方正小标宋简体" w:cs="方正小标宋简体"/>
          <w:kern w:val="0"/>
          <w:sz w:val="40"/>
          <w:szCs w:val="22"/>
        </w:rPr>
      </w:pPr>
      <w:r>
        <w:rPr>
          <w:rFonts w:hint="eastAsia" w:ascii="方正小标宋简体" w:hAnsi="方正小标宋简体" w:eastAsia="方正小标宋简体" w:cs="方正小标宋简体"/>
          <w:kern w:val="0"/>
          <w:sz w:val="40"/>
          <w:szCs w:val="22"/>
        </w:rPr>
        <w:t>运营资质相关文件</w:t>
      </w:r>
    </w:p>
    <w:p>
      <w:pPr>
        <w:ind w:firstLine="640"/>
        <w:rPr>
          <w:rFonts w:ascii="方正仿宋_GBK" w:hAnsi="黑体" w:eastAsia="方正仿宋_GBK"/>
          <w:color w:val="000000"/>
          <w:kern w:val="0"/>
          <w:sz w:val="32"/>
          <w:szCs w:val="32"/>
        </w:rPr>
      </w:pP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运营</w:t>
      </w:r>
      <w:r>
        <w:rPr>
          <w:rFonts w:hint="eastAsia" w:ascii="仿宋" w:hAnsi="仿宋" w:eastAsia="仿宋" w:cs="仿宋"/>
          <w:color w:val="000000"/>
          <w:kern w:val="0"/>
          <w:sz w:val="32"/>
          <w:szCs w:val="32"/>
          <w:lang w:eastAsia="zh-CN"/>
        </w:rPr>
        <w:t>主体</w:t>
      </w:r>
      <w:r>
        <w:rPr>
          <w:rFonts w:hint="eastAsia" w:ascii="仿宋" w:hAnsi="仿宋" w:eastAsia="仿宋" w:cs="仿宋"/>
          <w:color w:val="000000"/>
          <w:kern w:val="0"/>
          <w:sz w:val="32"/>
          <w:szCs w:val="32"/>
        </w:rPr>
        <w:t>法人营业执照复印件</w:t>
      </w: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运营</w:t>
      </w:r>
      <w:r>
        <w:rPr>
          <w:rFonts w:hint="eastAsia" w:ascii="仿宋" w:hAnsi="仿宋" w:eastAsia="仿宋" w:cs="仿宋"/>
          <w:color w:val="000000"/>
          <w:kern w:val="0"/>
          <w:sz w:val="32"/>
          <w:szCs w:val="32"/>
          <w:lang w:eastAsia="zh-CN"/>
        </w:rPr>
        <w:t>主体</w:t>
      </w:r>
      <w:r>
        <w:rPr>
          <w:rFonts w:hint="eastAsia" w:ascii="仿宋" w:hAnsi="仿宋" w:eastAsia="仿宋" w:cs="仿宋"/>
          <w:color w:val="000000"/>
          <w:kern w:val="0"/>
          <w:sz w:val="32"/>
          <w:szCs w:val="32"/>
        </w:rPr>
        <w:t>社会信用证明</w:t>
      </w: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众创空间运营机构设置与职能的相关文件复印件</w:t>
      </w: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众创空间入住团队和企业入驻条件及企业毕业条件的相关文件复印件</w:t>
      </w:r>
    </w:p>
    <w:p>
      <w:pPr>
        <w:spacing w:line="360" w:lineRule="auto"/>
        <w:ind w:left="720"/>
        <w:sectPr>
          <w:footerReference r:id="rId5" w:type="default"/>
          <w:pgSz w:w="11906" w:h="16838"/>
          <w:pgMar w:top="1440" w:right="1800" w:bottom="1440" w:left="1800" w:header="851" w:footer="992" w:gutter="0"/>
          <w:pgNumType w:fmt="numberInDash"/>
          <w:cols w:space="720" w:num="1"/>
          <w:docGrid w:type="lines" w:linePitch="312" w:charSpace="0"/>
        </w:sect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905"/>
        <w:gridCol w:w="2505"/>
        <w:gridCol w:w="1897"/>
        <w:gridCol w:w="1898"/>
        <w:gridCol w:w="217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980" w:type="dxa"/>
            <w:gridSpan w:val="7"/>
            <w:tcBorders>
              <w:top w:val="nil"/>
              <w:left w:val="nil"/>
              <w:bottom w:val="single" w:color="auto" w:sz="4" w:space="0"/>
              <w:right w:val="nil"/>
            </w:tcBorders>
            <w:vAlign w:val="center"/>
          </w:tcPr>
          <w:p>
            <w:pPr>
              <w:rPr>
                <w:rFonts w:ascii="黑体" w:hAnsi="黑体" w:eastAsia="黑体" w:cs="黑体"/>
                <w:sz w:val="32"/>
                <w:szCs w:val="32"/>
              </w:rPr>
            </w:pPr>
            <w:r>
              <w:rPr>
                <w:rFonts w:hint="eastAsia" w:ascii="黑体" w:hAnsi="黑体" w:eastAsia="黑体" w:cs="黑体"/>
                <w:sz w:val="32"/>
                <w:szCs w:val="32"/>
              </w:rPr>
              <w:t>附件2</w:t>
            </w:r>
          </w:p>
          <w:p>
            <w:pPr>
              <w:jc w:val="center"/>
              <w:rPr>
                <w:rFonts w:eastAsia="黑体"/>
              </w:rPr>
            </w:pPr>
            <w:r>
              <w:rPr>
                <w:rFonts w:hint="eastAsia" w:ascii="黑体" w:hAnsi="黑体" w:eastAsia="黑体" w:cs="黑体"/>
                <w:sz w:val="44"/>
                <w:szCs w:val="44"/>
              </w:rPr>
              <w:t>服务场地情况表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4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90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孵化场地地址</w:t>
            </w:r>
          </w:p>
        </w:tc>
        <w:tc>
          <w:tcPr>
            <w:tcW w:w="250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面积（平方米）</w:t>
            </w:r>
          </w:p>
        </w:tc>
        <w:tc>
          <w:tcPr>
            <w:tcW w:w="3795"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其中：服务场地面积</w:t>
            </w:r>
          </w:p>
          <w:p>
            <w:pPr>
              <w:jc w:val="center"/>
              <w:rPr>
                <w:rFonts w:ascii="仿宋" w:hAnsi="仿宋" w:eastAsia="仿宋" w:cs="仿宋"/>
                <w:sz w:val="28"/>
                <w:szCs w:val="28"/>
              </w:rPr>
            </w:pPr>
            <w:r>
              <w:rPr>
                <w:rFonts w:hint="eastAsia" w:ascii="仿宋" w:hAnsi="仿宋" w:eastAsia="仿宋" w:cs="仿宋"/>
                <w:sz w:val="28"/>
                <w:szCs w:val="28"/>
              </w:rPr>
              <w:t>（平方米）</w:t>
            </w:r>
          </w:p>
        </w:tc>
        <w:tc>
          <w:tcPr>
            <w:tcW w:w="217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公共服务场地面积</w:t>
            </w:r>
          </w:p>
          <w:p>
            <w:pPr>
              <w:jc w:val="center"/>
              <w:rPr>
                <w:rFonts w:ascii="仿宋" w:hAnsi="仿宋" w:eastAsia="仿宋" w:cs="仿宋"/>
                <w:sz w:val="28"/>
                <w:szCs w:val="28"/>
              </w:rPr>
            </w:pPr>
            <w:r>
              <w:rPr>
                <w:rFonts w:hint="eastAsia" w:ascii="仿宋" w:hAnsi="仿宋" w:eastAsia="仿宋" w:cs="仿宋"/>
                <w:sz w:val="28"/>
                <w:szCs w:val="28"/>
              </w:rPr>
              <w:t>（平方米）</w:t>
            </w:r>
          </w:p>
        </w:tc>
        <w:tc>
          <w:tcPr>
            <w:tcW w:w="2153"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创业工位数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47" w:type="dxa"/>
            <w:vMerge w:val="continue"/>
            <w:vAlign w:val="center"/>
          </w:tcPr>
          <w:p>
            <w:pPr>
              <w:jc w:val="center"/>
            </w:pPr>
          </w:p>
        </w:tc>
        <w:tc>
          <w:tcPr>
            <w:tcW w:w="1905" w:type="dxa"/>
            <w:vMerge w:val="continue"/>
            <w:vAlign w:val="center"/>
          </w:tcPr>
          <w:p>
            <w:pPr>
              <w:jc w:val="center"/>
            </w:pPr>
          </w:p>
        </w:tc>
        <w:tc>
          <w:tcPr>
            <w:tcW w:w="2505" w:type="dxa"/>
            <w:vMerge w:val="continue"/>
            <w:vAlign w:val="center"/>
          </w:tcPr>
          <w:p>
            <w:pPr>
              <w:jc w:val="center"/>
            </w:pPr>
          </w:p>
        </w:tc>
        <w:tc>
          <w:tcPr>
            <w:tcW w:w="1897" w:type="dxa"/>
            <w:vAlign w:val="center"/>
          </w:tcPr>
          <w:p>
            <w:pPr>
              <w:jc w:val="center"/>
              <w:rPr>
                <w:rFonts w:ascii="仿宋" w:hAnsi="仿宋" w:eastAsia="仿宋" w:cs="仿宋"/>
                <w:szCs w:val="21"/>
              </w:rPr>
            </w:pPr>
            <w:r>
              <w:rPr>
                <w:rFonts w:hint="eastAsia" w:ascii="仿宋" w:hAnsi="仿宋" w:eastAsia="仿宋" w:cs="仿宋"/>
                <w:szCs w:val="21"/>
              </w:rPr>
              <w:t>出租场地面积</w:t>
            </w:r>
          </w:p>
        </w:tc>
        <w:tc>
          <w:tcPr>
            <w:tcW w:w="1898" w:type="dxa"/>
            <w:vAlign w:val="center"/>
          </w:tcPr>
          <w:p>
            <w:pPr>
              <w:jc w:val="center"/>
              <w:rPr>
                <w:rFonts w:ascii="仿宋" w:hAnsi="仿宋" w:eastAsia="仿宋" w:cs="仿宋"/>
                <w:szCs w:val="21"/>
              </w:rPr>
            </w:pPr>
            <w:r>
              <w:rPr>
                <w:rFonts w:hint="eastAsia" w:ascii="仿宋" w:hAnsi="仿宋" w:eastAsia="仿宋" w:cs="仿宋"/>
                <w:szCs w:val="21"/>
              </w:rPr>
              <w:t>公共服务场地面积</w:t>
            </w:r>
          </w:p>
        </w:tc>
        <w:tc>
          <w:tcPr>
            <w:tcW w:w="2175" w:type="dxa"/>
            <w:vMerge w:val="continue"/>
            <w:vAlign w:val="center"/>
          </w:tcPr>
          <w:p>
            <w:pPr>
              <w:jc w:val="center"/>
            </w:pPr>
          </w:p>
        </w:tc>
        <w:tc>
          <w:tcPr>
            <w:tcW w:w="215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7" w:type="dxa"/>
            <w:vAlign w:val="center"/>
          </w:tcPr>
          <w:p>
            <w:pPr>
              <w:jc w:val="center"/>
            </w:pPr>
            <w:r>
              <w:rPr>
                <w:rFonts w:hint="eastAsia"/>
              </w:rPr>
              <w:t>1</w:t>
            </w:r>
          </w:p>
        </w:tc>
        <w:tc>
          <w:tcPr>
            <w:tcW w:w="1905" w:type="dxa"/>
            <w:vAlign w:val="center"/>
          </w:tcPr>
          <w:p>
            <w:pPr>
              <w:jc w:val="center"/>
            </w:pPr>
          </w:p>
        </w:tc>
        <w:tc>
          <w:tcPr>
            <w:tcW w:w="2505" w:type="dxa"/>
            <w:vAlign w:val="center"/>
          </w:tcPr>
          <w:p>
            <w:pPr>
              <w:jc w:val="center"/>
            </w:pPr>
          </w:p>
        </w:tc>
        <w:tc>
          <w:tcPr>
            <w:tcW w:w="1897" w:type="dxa"/>
            <w:vAlign w:val="center"/>
          </w:tcPr>
          <w:p>
            <w:pPr>
              <w:jc w:val="center"/>
            </w:pPr>
          </w:p>
        </w:tc>
        <w:tc>
          <w:tcPr>
            <w:tcW w:w="1898" w:type="dxa"/>
            <w:vAlign w:val="center"/>
          </w:tcPr>
          <w:p>
            <w:pPr>
              <w:jc w:val="center"/>
            </w:pPr>
          </w:p>
        </w:tc>
        <w:tc>
          <w:tcPr>
            <w:tcW w:w="2175" w:type="dxa"/>
            <w:vAlign w:val="center"/>
          </w:tcPr>
          <w:p>
            <w:pPr>
              <w:jc w:val="center"/>
            </w:pPr>
          </w:p>
        </w:tc>
        <w:tc>
          <w:tcPr>
            <w:tcW w:w="215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7" w:type="dxa"/>
            <w:vAlign w:val="center"/>
          </w:tcPr>
          <w:p>
            <w:pPr>
              <w:jc w:val="center"/>
            </w:pPr>
            <w:r>
              <w:rPr>
                <w:rFonts w:hint="eastAsia"/>
              </w:rPr>
              <w:t>2</w:t>
            </w:r>
          </w:p>
        </w:tc>
        <w:tc>
          <w:tcPr>
            <w:tcW w:w="1905" w:type="dxa"/>
            <w:vAlign w:val="center"/>
          </w:tcPr>
          <w:p>
            <w:pPr>
              <w:jc w:val="center"/>
            </w:pPr>
          </w:p>
        </w:tc>
        <w:tc>
          <w:tcPr>
            <w:tcW w:w="2505" w:type="dxa"/>
            <w:vAlign w:val="center"/>
          </w:tcPr>
          <w:p>
            <w:pPr>
              <w:jc w:val="center"/>
            </w:pPr>
          </w:p>
        </w:tc>
        <w:tc>
          <w:tcPr>
            <w:tcW w:w="1897" w:type="dxa"/>
            <w:vAlign w:val="center"/>
          </w:tcPr>
          <w:p>
            <w:pPr>
              <w:jc w:val="center"/>
            </w:pPr>
          </w:p>
        </w:tc>
        <w:tc>
          <w:tcPr>
            <w:tcW w:w="1898" w:type="dxa"/>
            <w:vAlign w:val="center"/>
          </w:tcPr>
          <w:p>
            <w:pPr>
              <w:jc w:val="center"/>
            </w:pPr>
          </w:p>
        </w:tc>
        <w:tc>
          <w:tcPr>
            <w:tcW w:w="2175" w:type="dxa"/>
            <w:vAlign w:val="center"/>
          </w:tcPr>
          <w:p>
            <w:pPr>
              <w:jc w:val="center"/>
            </w:pPr>
          </w:p>
        </w:tc>
        <w:tc>
          <w:tcPr>
            <w:tcW w:w="215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47" w:type="dxa"/>
            <w:vAlign w:val="center"/>
          </w:tcPr>
          <w:p>
            <w:pPr>
              <w:jc w:val="center"/>
            </w:pPr>
            <w:r>
              <w:rPr>
                <w:rFonts w:hint="eastAsia"/>
              </w:rPr>
              <w:t>.......</w:t>
            </w:r>
          </w:p>
        </w:tc>
        <w:tc>
          <w:tcPr>
            <w:tcW w:w="1905" w:type="dxa"/>
            <w:vAlign w:val="center"/>
          </w:tcPr>
          <w:p>
            <w:pPr>
              <w:jc w:val="center"/>
            </w:pPr>
          </w:p>
        </w:tc>
        <w:tc>
          <w:tcPr>
            <w:tcW w:w="2505" w:type="dxa"/>
            <w:vAlign w:val="center"/>
          </w:tcPr>
          <w:p>
            <w:pPr>
              <w:jc w:val="center"/>
            </w:pPr>
          </w:p>
        </w:tc>
        <w:tc>
          <w:tcPr>
            <w:tcW w:w="1897" w:type="dxa"/>
            <w:vAlign w:val="center"/>
          </w:tcPr>
          <w:p>
            <w:pPr>
              <w:jc w:val="center"/>
            </w:pPr>
          </w:p>
        </w:tc>
        <w:tc>
          <w:tcPr>
            <w:tcW w:w="1898" w:type="dxa"/>
            <w:vAlign w:val="center"/>
          </w:tcPr>
          <w:p>
            <w:pPr>
              <w:jc w:val="center"/>
            </w:pPr>
          </w:p>
        </w:tc>
        <w:tc>
          <w:tcPr>
            <w:tcW w:w="2175" w:type="dxa"/>
            <w:vAlign w:val="center"/>
          </w:tcPr>
          <w:p>
            <w:pPr>
              <w:jc w:val="center"/>
            </w:pPr>
          </w:p>
        </w:tc>
        <w:tc>
          <w:tcPr>
            <w:tcW w:w="2153" w:type="dxa"/>
            <w:vAlign w:val="center"/>
          </w:tcPr>
          <w:p>
            <w:pPr>
              <w:jc w:val="center"/>
            </w:pPr>
          </w:p>
        </w:tc>
      </w:tr>
    </w:tbl>
    <w:p>
      <w:pPr>
        <w:rPr>
          <w:rFonts w:ascii="仿宋" w:hAnsi="仿宋" w:eastAsia="仿宋" w:cs="仿宋"/>
          <w:kern w:val="0"/>
          <w:sz w:val="28"/>
          <w:szCs w:val="28"/>
        </w:rPr>
      </w:pPr>
      <w:r>
        <w:rPr>
          <w:rFonts w:hint="eastAsia" w:ascii="仿宋" w:hAnsi="仿宋" w:eastAsia="仿宋" w:cs="仿宋"/>
          <w:kern w:val="0"/>
          <w:sz w:val="28"/>
          <w:szCs w:val="28"/>
        </w:rPr>
        <w:t>须附：1、众创空间服务场地的产权证明。属自有的需提供房产所有权证明材料；租赁（合作、无偿使用）需提供房产所有权证明和租赁合同、与产权方相关协议复印件。</w:t>
      </w:r>
    </w:p>
    <w:p>
      <w:pPr>
        <w:ind w:left="840" w:leftChars="400"/>
        <w:rPr>
          <w:rFonts w:ascii="仿宋" w:hAnsi="仿宋" w:eastAsia="仿宋" w:cs="仿宋"/>
          <w:kern w:val="0"/>
          <w:sz w:val="28"/>
          <w:szCs w:val="28"/>
        </w:rPr>
      </w:pPr>
      <w:r>
        <w:rPr>
          <w:rFonts w:hint="eastAsia" w:ascii="仿宋" w:hAnsi="仿宋" w:eastAsia="仿宋" w:cs="仿宋"/>
          <w:kern w:val="0"/>
          <w:sz w:val="28"/>
          <w:szCs w:val="28"/>
        </w:rPr>
        <w:t>2、众创空间场地布局平面图复印件以及相关照片。</w:t>
      </w:r>
    </w:p>
    <w:p>
      <w:pPr>
        <w:rPr>
          <w:rFonts w:ascii="仿宋" w:hAnsi="仿宋" w:eastAsia="仿宋" w:cs="仿宋"/>
          <w:kern w:val="0"/>
          <w:sz w:val="28"/>
          <w:szCs w:val="28"/>
        </w:rPr>
      </w:pPr>
    </w:p>
    <w:p>
      <w:pPr>
        <w:rPr>
          <w:rFonts w:ascii="黑体" w:hAnsi="黑体" w:eastAsia="黑体" w:cs="黑体"/>
          <w:sz w:val="36"/>
          <w:szCs w:val="36"/>
        </w:rPr>
      </w:pPr>
      <w:r>
        <w:rPr>
          <w:rFonts w:hint="eastAsia" w:ascii="黑体" w:hAnsi="黑体" w:eastAsia="黑体" w:cs="黑体"/>
          <w:sz w:val="36"/>
          <w:szCs w:val="36"/>
        </w:rPr>
        <w:t>附件3</w:t>
      </w:r>
    </w:p>
    <w:p>
      <w:pPr>
        <w:jc w:val="center"/>
        <w:rPr>
          <w:rFonts w:ascii="黑体" w:hAnsi="黑体" w:eastAsia="黑体" w:cs="黑体"/>
          <w:kern w:val="0"/>
          <w:sz w:val="44"/>
          <w:szCs w:val="44"/>
        </w:rPr>
      </w:pPr>
      <w:r>
        <w:rPr>
          <w:rFonts w:hint="eastAsia" w:ascii="黑体" w:hAnsi="黑体" w:eastAsia="黑体" w:cs="黑体"/>
          <w:sz w:val="44"/>
          <w:szCs w:val="44"/>
        </w:rPr>
        <w:t>众创空间服务管理人员情况表</w:t>
      </w:r>
    </w:p>
    <w:tbl>
      <w:tblPr>
        <w:tblStyle w:val="4"/>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39"/>
        <w:gridCol w:w="1630"/>
        <w:gridCol w:w="2098"/>
        <w:gridCol w:w="1252"/>
        <w:gridCol w:w="3094"/>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73"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序号</w:t>
            </w:r>
          </w:p>
        </w:tc>
        <w:tc>
          <w:tcPr>
            <w:tcW w:w="1539"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姓名</w:t>
            </w:r>
          </w:p>
        </w:tc>
        <w:tc>
          <w:tcPr>
            <w:tcW w:w="1630"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学历</w:t>
            </w:r>
          </w:p>
        </w:tc>
        <w:tc>
          <w:tcPr>
            <w:tcW w:w="2098"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身份证号</w:t>
            </w:r>
          </w:p>
        </w:tc>
        <w:tc>
          <w:tcPr>
            <w:tcW w:w="1252"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职位</w:t>
            </w:r>
          </w:p>
        </w:tc>
        <w:tc>
          <w:tcPr>
            <w:tcW w:w="3094"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是否为</w:t>
            </w:r>
          </w:p>
          <w:p>
            <w:pPr>
              <w:jc w:val="center"/>
              <w:rPr>
                <w:rFonts w:ascii="仿宋" w:hAnsi="仿宋" w:eastAsia="仿宋" w:cs="仿宋"/>
                <w:b/>
                <w:bCs/>
                <w:kern w:val="0"/>
                <w:sz w:val="32"/>
                <w:szCs w:val="32"/>
              </w:rPr>
            </w:pPr>
            <w:r>
              <w:rPr>
                <w:rFonts w:hint="eastAsia" w:ascii="仿宋" w:hAnsi="仿宋" w:eastAsia="仿宋" w:cs="仿宋"/>
                <w:b/>
                <w:bCs/>
                <w:kern w:val="0"/>
                <w:sz w:val="32"/>
                <w:szCs w:val="32"/>
              </w:rPr>
              <w:t>专业孵化服务人员</w:t>
            </w:r>
          </w:p>
        </w:tc>
        <w:tc>
          <w:tcPr>
            <w:tcW w:w="3671"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539" w:type="dxa"/>
            <w:vAlign w:val="top"/>
          </w:tcPr>
          <w:p>
            <w:pPr>
              <w:rPr>
                <w:rFonts w:ascii="仿宋" w:hAnsi="仿宋" w:eastAsia="仿宋" w:cs="仿宋"/>
                <w:kern w:val="0"/>
                <w:sz w:val="28"/>
                <w:szCs w:val="28"/>
              </w:rPr>
            </w:pPr>
          </w:p>
        </w:tc>
        <w:tc>
          <w:tcPr>
            <w:tcW w:w="1630" w:type="dxa"/>
            <w:vAlign w:val="top"/>
          </w:tcPr>
          <w:p>
            <w:pPr>
              <w:rPr>
                <w:rFonts w:ascii="仿宋" w:hAnsi="仿宋" w:eastAsia="仿宋" w:cs="仿宋"/>
                <w:kern w:val="0"/>
                <w:sz w:val="28"/>
                <w:szCs w:val="28"/>
              </w:rPr>
            </w:pPr>
          </w:p>
        </w:tc>
        <w:tc>
          <w:tcPr>
            <w:tcW w:w="2098" w:type="dxa"/>
            <w:vAlign w:val="top"/>
          </w:tcPr>
          <w:p>
            <w:pPr>
              <w:rPr>
                <w:rFonts w:ascii="仿宋" w:hAnsi="仿宋" w:eastAsia="仿宋" w:cs="仿宋"/>
                <w:kern w:val="0"/>
                <w:sz w:val="28"/>
                <w:szCs w:val="28"/>
              </w:rPr>
            </w:pPr>
          </w:p>
        </w:tc>
        <w:tc>
          <w:tcPr>
            <w:tcW w:w="1252" w:type="dxa"/>
            <w:vAlign w:val="top"/>
          </w:tcPr>
          <w:p>
            <w:pPr>
              <w:rPr>
                <w:rFonts w:ascii="仿宋" w:hAnsi="仿宋" w:eastAsia="仿宋" w:cs="仿宋"/>
                <w:kern w:val="0"/>
                <w:sz w:val="28"/>
                <w:szCs w:val="28"/>
              </w:rPr>
            </w:pPr>
          </w:p>
        </w:tc>
        <w:tc>
          <w:tcPr>
            <w:tcW w:w="3094" w:type="dxa"/>
            <w:vAlign w:val="top"/>
          </w:tcPr>
          <w:p>
            <w:pPr>
              <w:rPr>
                <w:rFonts w:ascii="仿宋" w:hAnsi="仿宋" w:eastAsia="仿宋" w:cs="仿宋"/>
                <w:kern w:val="0"/>
                <w:sz w:val="28"/>
                <w:szCs w:val="28"/>
              </w:rPr>
            </w:pPr>
          </w:p>
        </w:tc>
        <w:tc>
          <w:tcPr>
            <w:tcW w:w="3671"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539" w:type="dxa"/>
            <w:vAlign w:val="top"/>
          </w:tcPr>
          <w:p>
            <w:pPr>
              <w:rPr>
                <w:rFonts w:ascii="仿宋" w:hAnsi="仿宋" w:eastAsia="仿宋" w:cs="仿宋"/>
                <w:kern w:val="0"/>
                <w:sz w:val="28"/>
                <w:szCs w:val="28"/>
              </w:rPr>
            </w:pPr>
          </w:p>
        </w:tc>
        <w:tc>
          <w:tcPr>
            <w:tcW w:w="1630" w:type="dxa"/>
            <w:vAlign w:val="top"/>
          </w:tcPr>
          <w:p>
            <w:pPr>
              <w:rPr>
                <w:rFonts w:ascii="仿宋" w:hAnsi="仿宋" w:eastAsia="仿宋" w:cs="仿宋"/>
                <w:kern w:val="0"/>
                <w:sz w:val="28"/>
                <w:szCs w:val="28"/>
              </w:rPr>
            </w:pPr>
          </w:p>
        </w:tc>
        <w:tc>
          <w:tcPr>
            <w:tcW w:w="2098" w:type="dxa"/>
            <w:vAlign w:val="top"/>
          </w:tcPr>
          <w:p>
            <w:pPr>
              <w:rPr>
                <w:rFonts w:ascii="仿宋" w:hAnsi="仿宋" w:eastAsia="仿宋" w:cs="仿宋"/>
                <w:kern w:val="0"/>
                <w:sz w:val="28"/>
                <w:szCs w:val="28"/>
              </w:rPr>
            </w:pPr>
          </w:p>
        </w:tc>
        <w:tc>
          <w:tcPr>
            <w:tcW w:w="1252" w:type="dxa"/>
            <w:vAlign w:val="top"/>
          </w:tcPr>
          <w:p>
            <w:pPr>
              <w:rPr>
                <w:rFonts w:ascii="仿宋" w:hAnsi="仿宋" w:eastAsia="仿宋" w:cs="仿宋"/>
                <w:kern w:val="0"/>
                <w:sz w:val="28"/>
                <w:szCs w:val="28"/>
              </w:rPr>
            </w:pPr>
          </w:p>
        </w:tc>
        <w:tc>
          <w:tcPr>
            <w:tcW w:w="3094" w:type="dxa"/>
            <w:vAlign w:val="top"/>
          </w:tcPr>
          <w:p>
            <w:pPr>
              <w:rPr>
                <w:rFonts w:ascii="仿宋" w:hAnsi="仿宋" w:eastAsia="仿宋" w:cs="仿宋"/>
                <w:kern w:val="0"/>
                <w:sz w:val="28"/>
                <w:szCs w:val="28"/>
              </w:rPr>
            </w:pPr>
          </w:p>
        </w:tc>
        <w:tc>
          <w:tcPr>
            <w:tcW w:w="3671"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1539" w:type="dxa"/>
            <w:vAlign w:val="top"/>
          </w:tcPr>
          <w:p>
            <w:pPr>
              <w:rPr>
                <w:rFonts w:ascii="仿宋" w:hAnsi="仿宋" w:eastAsia="仿宋" w:cs="仿宋"/>
                <w:kern w:val="0"/>
                <w:sz w:val="28"/>
                <w:szCs w:val="28"/>
              </w:rPr>
            </w:pPr>
          </w:p>
        </w:tc>
        <w:tc>
          <w:tcPr>
            <w:tcW w:w="1630" w:type="dxa"/>
            <w:vAlign w:val="top"/>
          </w:tcPr>
          <w:p>
            <w:pPr>
              <w:rPr>
                <w:rFonts w:ascii="仿宋" w:hAnsi="仿宋" w:eastAsia="仿宋" w:cs="仿宋"/>
                <w:kern w:val="0"/>
                <w:sz w:val="28"/>
                <w:szCs w:val="28"/>
              </w:rPr>
            </w:pPr>
          </w:p>
        </w:tc>
        <w:tc>
          <w:tcPr>
            <w:tcW w:w="2098" w:type="dxa"/>
            <w:vAlign w:val="top"/>
          </w:tcPr>
          <w:p>
            <w:pPr>
              <w:rPr>
                <w:rFonts w:ascii="仿宋" w:hAnsi="仿宋" w:eastAsia="仿宋" w:cs="仿宋"/>
                <w:kern w:val="0"/>
                <w:sz w:val="28"/>
                <w:szCs w:val="28"/>
              </w:rPr>
            </w:pPr>
          </w:p>
        </w:tc>
        <w:tc>
          <w:tcPr>
            <w:tcW w:w="1252" w:type="dxa"/>
            <w:vAlign w:val="top"/>
          </w:tcPr>
          <w:p>
            <w:pPr>
              <w:rPr>
                <w:rFonts w:ascii="仿宋" w:hAnsi="仿宋" w:eastAsia="仿宋" w:cs="仿宋"/>
                <w:kern w:val="0"/>
                <w:sz w:val="28"/>
                <w:szCs w:val="28"/>
              </w:rPr>
            </w:pPr>
          </w:p>
        </w:tc>
        <w:tc>
          <w:tcPr>
            <w:tcW w:w="3094" w:type="dxa"/>
            <w:vAlign w:val="top"/>
          </w:tcPr>
          <w:p>
            <w:pPr>
              <w:rPr>
                <w:rFonts w:ascii="仿宋" w:hAnsi="仿宋" w:eastAsia="仿宋" w:cs="仿宋"/>
                <w:kern w:val="0"/>
                <w:sz w:val="28"/>
                <w:szCs w:val="28"/>
              </w:rPr>
            </w:pPr>
          </w:p>
        </w:tc>
        <w:tc>
          <w:tcPr>
            <w:tcW w:w="3671" w:type="dxa"/>
            <w:vAlign w:val="top"/>
          </w:tcPr>
          <w:p>
            <w:pPr>
              <w:rPr>
                <w:rFonts w:ascii="仿宋" w:hAnsi="仿宋" w:eastAsia="仿宋" w:cs="仿宋"/>
                <w:kern w:val="0"/>
                <w:sz w:val="28"/>
                <w:szCs w:val="28"/>
              </w:rPr>
            </w:pPr>
          </w:p>
        </w:tc>
      </w:tr>
    </w:tbl>
    <w:p>
      <w:pPr>
        <w:rPr>
          <w:rFonts w:ascii="仿宋" w:hAnsi="仿宋" w:eastAsia="仿宋" w:cs="仿宋"/>
          <w:kern w:val="0"/>
          <w:sz w:val="28"/>
          <w:szCs w:val="28"/>
        </w:rPr>
      </w:pPr>
    </w:p>
    <w:p>
      <w:pPr>
        <w:tabs>
          <w:tab w:val="left" w:pos="-2340"/>
          <w:tab w:val="left" w:pos="1080"/>
        </w:tabs>
        <w:ind w:left="420" w:leftChars="200"/>
        <w:rPr>
          <w:rFonts w:ascii="仿宋" w:hAnsi="仿宋" w:eastAsia="仿宋" w:cs="仿宋"/>
          <w:kern w:val="0"/>
          <w:sz w:val="28"/>
          <w:szCs w:val="28"/>
        </w:rPr>
      </w:pPr>
      <w:r>
        <w:rPr>
          <w:rFonts w:hint="eastAsia" w:ascii="仿宋" w:hAnsi="仿宋" w:eastAsia="仿宋" w:cs="仿宋"/>
          <w:kern w:val="0"/>
          <w:sz w:val="28"/>
          <w:szCs w:val="28"/>
        </w:rPr>
        <w:t>须附：1、众创空间服务管理人员学历证书、身份证复印件；</w:t>
      </w:r>
    </w:p>
    <w:p>
      <w:pPr>
        <w:numPr>
          <w:ilvl w:val="0"/>
          <w:numId w:val="3"/>
        </w:numPr>
        <w:ind w:left="1260" w:leftChars="600"/>
        <w:rPr>
          <w:rFonts w:ascii="仿宋" w:hAnsi="仿宋" w:eastAsia="仿宋" w:cs="仿宋"/>
          <w:kern w:val="0"/>
          <w:sz w:val="28"/>
          <w:szCs w:val="28"/>
        </w:rPr>
      </w:pPr>
      <w:r>
        <w:rPr>
          <w:rFonts w:hint="eastAsia" w:ascii="仿宋" w:hAnsi="仿宋" w:eastAsia="仿宋" w:cs="仿宋"/>
          <w:kern w:val="0"/>
          <w:sz w:val="28"/>
          <w:szCs w:val="28"/>
        </w:rPr>
        <w:t>专业孵化服务人员相关培训证书及资格证书复印件。</w:t>
      </w:r>
    </w:p>
    <w:p>
      <w:pPr>
        <w:rPr>
          <w:rFonts w:ascii="仿宋" w:hAnsi="仿宋" w:eastAsia="仿宋" w:cs="仿宋"/>
          <w:kern w:val="0"/>
          <w:sz w:val="28"/>
          <w:szCs w:val="28"/>
        </w:rPr>
      </w:pPr>
    </w:p>
    <w:p>
      <w:pPr>
        <w:rPr>
          <w:rFonts w:ascii="仿宋" w:hAnsi="仿宋" w:eastAsia="仿宋" w:cs="仿宋"/>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附件4</w:t>
      </w:r>
    </w:p>
    <w:p>
      <w:pPr>
        <w:jc w:val="center"/>
        <w:rPr>
          <w:rFonts w:ascii="黑体" w:hAnsi="黑体" w:eastAsia="黑体" w:cs="黑体"/>
          <w:kern w:val="0"/>
          <w:sz w:val="36"/>
          <w:szCs w:val="36"/>
        </w:rPr>
      </w:pPr>
      <w:r>
        <w:rPr>
          <w:rFonts w:hint="eastAsia" w:ascii="黑体" w:hAnsi="黑体" w:eastAsia="黑体" w:cs="黑体"/>
          <w:sz w:val="44"/>
          <w:szCs w:val="44"/>
        </w:rPr>
        <w:t>创业导师情况表</w:t>
      </w:r>
    </w:p>
    <w:tbl>
      <w:tblPr>
        <w:tblStyle w:val="4"/>
        <w:tblpPr w:leftFromText="180" w:rightFromText="180" w:vertAnchor="text" w:horzAnchor="page" w:tblpX="1513" w:tblpY="257"/>
        <w:tblOverlap w:val="never"/>
        <w:tblW w:w="13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971"/>
        <w:gridCol w:w="2958"/>
        <w:gridCol w:w="1816"/>
        <w:gridCol w:w="2924"/>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46"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序号</w:t>
            </w:r>
          </w:p>
        </w:tc>
        <w:tc>
          <w:tcPr>
            <w:tcW w:w="1971"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姓名</w:t>
            </w:r>
          </w:p>
        </w:tc>
        <w:tc>
          <w:tcPr>
            <w:tcW w:w="2958"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所在单位</w:t>
            </w:r>
          </w:p>
        </w:tc>
        <w:tc>
          <w:tcPr>
            <w:tcW w:w="1816"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职务</w:t>
            </w:r>
          </w:p>
        </w:tc>
        <w:tc>
          <w:tcPr>
            <w:tcW w:w="2924"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服务领域</w:t>
            </w:r>
          </w:p>
        </w:tc>
        <w:tc>
          <w:tcPr>
            <w:tcW w:w="2642" w:type="dxa"/>
            <w:vAlign w:val="center"/>
          </w:tcPr>
          <w:p>
            <w:pPr>
              <w:ind w:firstLine="963" w:firstLineChars="300"/>
              <w:rPr>
                <w:rFonts w:ascii="仿宋" w:hAnsi="仿宋" w:eastAsia="仿宋" w:cs="仿宋"/>
                <w:b/>
                <w:bCs/>
                <w:kern w:val="0"/>
                <w:sz w:val="32"/>
                <w:szCs w:val="32"/>
              </w:rPr>
            </w:pPr>
            <w:r>
              <w:rPr>
                <w:rFonts w:hint="eastAsia" w:ascii="仿宋" w:hAnsi="仿宋" w:eastAsia="仿宋" w:cs="仿宋"/>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bl>
    <w:p>
      <w:pPr>
        <w:rPr>
          <w:rFonts w:ascii="仿宋" w:hAnsi="仿宋" w:eastAsia="仿宋" w:cs="仿宋"/>
          <w:kern w:val="0"/>
          <w:sz w:val="28"/>
          <w:szCs w:val="28"/>
        </w:rPr>
      </w:pP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须附：1.与创业导师签订的辅导协议或聘书等相关材料。</w:t>
      </w:r>
    </w:p>
    <w:p>
      <w:pPr>
        <w:numPr>
          <w:ilvl w:val="0"/>
          <w:numId w:val="4"/>
        </w:numPr>
        <w:tabs>
          <w:tab w:val="left" w:pos="-2340"/>
          <w:tab w:val="left" w:pos="1080"/>
          <w:tab w:val="clear" w:pos="312"/>
        </w:tabs>
        <w:ind w:firstLine="840" w:firstLineChars="300"/>
        <w:rPr>
          <w:rFonts w:ascii="仿宋" w:hAnsi="仿宋" w:eastAsia="仿宋" w:cs="仿宋"/>
          <w:sz w:val="28"/>
          <w:szCs w:val="28"/>
        </w:rPr>
      </w:pPr>
      <w:r>
        <w:rPr>
          <w:rFonts w:hint="eastAsia" w:ascii="仿宋" w:hAnsi="仿宋" w:eastAsia="仿宋" w:cs="仿宋"/>
          <w:sz w:val="28"/>
          <w:szCs w:val="28"/>
        </w:rPr>
        <w:t>创业导师辅导企业相关图片、活动报道等材料。</w:t>
      </w:r>
    </w:p>
    <w:p>
      <w:pPr>
        <w:tabs>
          <w:tab w:val="left" w:pos="-2340"/>
          <w:tab w:val="left" w:pos="1080"/>
        </w:tabs>
        <w:rPr>
          <w:rFonts w:ascii="仿宋" w:hAnsi="仿宋" w:eastAsia="仿宋" w:cs="仿宋"/>
          <w:sz w:val="28"/>
          <w:szCs w:val="28"/>
        </w:rPr>
      </w:pPr>
    </w:p>
    <w:p>
      <w:pPr>
        <w:tabs>
          <w:tab w:val="left" w:pos="-2340"/>
          <w:tab w:val="left" w:pos="1080"/>
        </w:tabs>
        <w:rPr>
          <w:rFonts w:ascii="仿宋" w:hAnsi="仿宋" w:eastAsia="仿宋" w:cs="仿宋"/>
          <w:sz w:val="28"/>
          <w:szCs w:val="28"/>
        </w:rPr>
      </w:pPr>
    </w:p>
    <w:p>
      <w:pPr>
        <w:tabs>
          <w:tab w:val="left" w:pos="-2340"/>
          <w:tab w:val="left" w:pos="1080"/>
        </w:tabs>
        <w:rPr>
          <w:rFonts w:ascii="黑体" w:hAnsi="黑体" w:eastAsia="黑体" w:cs="黑体"/>
          <w:sz w:val="32"/>
          <w:szCs w:val="32"/>
        </w:rPr>
      </w:pPr>
      <w:r>
        <w:rPr>
          <w:rFonts w:hint="eastAsia" w:ascii="黑体" w:hAnsi="黑体" w:eastAsia="黑体" w:cs="黑体"/>
          <w:sz w:val="32"/>
          <w:szCs w:val="32"/>
        </w:rPr>
        <w:t>附件5</w:t>
      </w:r>
    </w:p>
    <w:p>
      <w:pPr>
        <w:tabs>
          <w:tab w:val="left" w:pos="-2340"/>
          <w:tab w:val="left" w:pos="1080"/>
        </w:tabs>
        <w:jc w:val="center"/>
        <w:rPr>
          <w:rFonts w:ascii="黑体" w:hAnsi="黑体" w:eastAsia="黑体" w:cs="黑体"/>
          <w:sz w:val="44"/>
          <w:szCs w:val="44"/>
        </w:rPr>
      </w:pPr>
    </w:p>
    <w:p>
      <w:pPr>
        <w:tabs>
          <w:tab w:val="left" w:pos="-2340"/>
          <w:tab w:val="left" w:pos="1080"/>
        </w:tabs>
        <w:jc w:val="center"/>
        <w:rPr>
          <w:rFonts w:ascii="黑体" w:hAnsi="黑体" w:eastAsia="黑体" w:cs="黑体"/>
          <w:sz w:val="44"/>
          <w:szCs w:val="44"/>
        </w:rPr>
      </w:pPr>
      <w:r>
        <w:rPr>
          <w:rFonts w:hint="eastAsia" w:ascii="黑体" w:hAnsi="黑体" w:eastAsia="黑体" w:cs="黑体"/>
          <w:sz w:val="44"/>
          <w:szCs w:val="44"/>
        </w:rPr>
        <w:t>入驻企业情况表</w:t>
      </w:r>
    </w:p>
    <w:tbl>
      <w:tblPr>
        <w:tblStyle w:val="4"/>
        <w:tblW w:w="13020" w:type="dxa"/>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60"/>
        <w:gridCol w:w="2204"/>
        <w:gridCol w:w="1216"/>
        <w:gridCol w:w="1575"/>
        <w:gridCol w:w="1800"/>
        <w:gridCol w:w="177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30" w:type="dxa"/>
            <w:vAlign w:val="center"/>
          </w:tcPr>
          <w:p>
            <w:pPr>
              <w:tabs>
                <w:tab w:val="left" w:pos="422"/>
              </w:tabs>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56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企业名称</w:t>
            </w:r>
          </w:p>
        </w:tc>
        <w:tc>
          <w:tcPr>
            <w:tcW w:w="2204"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统一社会信用代码</w:t>
            </w:r>
          </w:p>
        </w:tc>
        <w:tc>
          <w:tcPr>
            <w:tcW w:w="121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是否</w:t>
            </w:r>
          </w:p>
          <w:p>
            <w:pPr>
              <w:jc w:val="center"/>
              <w:rPr>
                <w:rFonts w:ascii="仿宋" w:hAnsi="仿宋" w:eastAsia="仿宋" w:cs="仿宋"/>
                <w:b/>
                <w:bCs/>
                <w:sz w:val="32"/>
                <w:szCs w:val="32"/>
              </w:rPr>
            </w:pPr>
            <w:r>
              <w:rPr>
                <w:rFonts w:hint="eastAsia" w:ascii="仿宋" w:hAnsi="仿宋" w:eastAsia="仿宋" w:cs="仿宋"/>
                <w:b/>
                <w:bCs/>
                <w:sz w:val="32"/>
                <w:szCs w:val="32"/>
              </w:rPr>
              <w:t>科小</w:t>
            </w:r>
          </w:p>
        </w:tc>
        <w:tc>
          <w:tcPr>
            <w:tcW w:w="157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成立时间</w:t>
            </w:r>
          </w:p>
        </w:tc>
        <w:tc>
          <w:tcPr>
            <w:tcW w:w="180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入驻时间</w:t>
            </w:r>
          </w:p>
        </w:tc>
        <w:tc>
          <w:tcPr>
            <w:tcW w:w="177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是否迁出</w:t>
            </w:r>
          </w:p>
        </w:tc>
        <w:tc>
          <w:tcPr>
            <w:tcW w:w="196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迁出时间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1560" w:type="dxa"/>
            <w:vAlign w:val="center"/>
          </w:tcPr>
          <w:p>
            <w:pPr>
              <w:jc w:val="center"/>
            </w:pPr>
          </w:p>
        </w:tc>
        <w:tc>
          <w:tcPr>
            <w:tcW w:w="2204" w:type="dxa"/>
            <w:vAlign w:val="center"/>
          </w:tcPr>
          <w:p>
            <w:pPr>
              <w:jc w:val="center"/>
            </w:pPr>
          </w:p>
        </w:tc>
        <w:tc>
          <w:tcPr>
            <w:tcW w:w="1216" w:type="dxa"/>
            <w:vAlign w:val="center"/>
          </w:tcPr>
          <w:p>
            <w:pPr>
              <w:jc w:val="center"/>
            </w:pPr>
          </w:p>
        </w:tc>
        <w:tc>
          <w:tcPr>
            <w:tcW w:w="1575" w:type="dxa"/>
            <w:vAlign w:val="center"/>
          </w:tcPr>
          <w:p>
            <w:pPr>
              <w:jc w:val="center"/>
            </w:pPr>
          </w:p>
        </w:tc>
        <w:tc>
          <w:tcPr>
            <w:tcW w:w="1800" w:type="dxa"/>
            <w:vAlign w:val="center"/>
          </w:tcPr>
          <w:p>
            <w:pPr>
              <w:jc w:val="center"/>
            </w:pPr>
          </w:p>
        </w:tc>
        <w:tc>
          <w:tcPr>
            <w:tcW w:w="1770" w:type="dxa"/>
            <w:vAlign w:val="center"/>
          </w:tcPr>
          <w:p>
            <w:pPr>
              <w:jc w:val="center"/>
            </w:pPr>
          </w:p>
        </w:tc>
        <w:tc>
          <w:tcPr>
            <w:tcW w:w="196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1560" w:type="dxa"/>
            <w:vAlign w:val="center"/>
          </w:tcPr>
          <w:p>
            <w:pPr>
              <w:jc w:val="center"/>
            </w:pPr>
          </w:p>
        </w:tc>
        <w:tc>
          <w:tcPr>
            <w:tcW w:w="2204" w:type="dxa"/>
            <w:vAlign w:val="center"/>
          </w:tcPr>
          <w:p>
            <w:pPr>
              <w:jc w:val="center"/>
            </w:pPr>
          </w:p>
        </w:tc>
        <w:tc>
          <w:tcPr>
            <w:tcW w:w="1216" w:type="dxa"/>
            <w:vAlign w:val="center"/>
          </w:tcPr>
          <w:p>
            <w:pPr>
              <w:jc w:val="center"/>
            </w:pPr>
          </w:p>
        </w:tc>
        <w:tc>
          <w:tcPr>
            <w:tcW w:w="1575" w:type="dxa"/>
            <w:vAlign w:val="center"/>
          </w:tcPr>
          <w:p>
            <w:pPr>
              <w:jc w:val="center"/>
            </w:pPr>
          </w:p>
        </w:tc>
        <w:tc>
          <w:tcPr>
            <w:tcW w:w="1800" w:type="dxa"/>
            <w:vAlign w:val="center"/>
          </w:tcPr>
          <w:p>
            <w:pPr>
              <w:jc w:val="center"/>
            </w:pPr>
          </w:p>
        </w:tc>
        <w:tc>
          <w:tcPr>
            <w:tcW w:w="1770" w:type="dxa"/>
            <w:vAlign w:val="center"/>
          </w:tcPr>
          <w:p>
            <w:pPr>
              <w:jc w:val="center"/>
            </w:pPr>
          </w:p>
        </w:tc>
        <w:tc>
          <w:tcPr>
            <w:tcW w:w="196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1560" w:type="dxa"/>
            <w:vAlign w:val="center"/>
          </w:tcPr>
          <w:p>
            <w:pPr>
              <w:jc w:val="center"/>
            </w:pPr>
          </w:p>
        </w:tc>
        <w:tc>
          <w:tcPr>
            <w:tcW w:w="2204" w:type="dxa"/>
            <w:vAlign w:val="center"/>
          </w:tcPr>
          <w:p>
            <w:pPr>
              <w:jc w:val="center"/>
            </w:pPr>
          </w:p>
        </w:tc>
        <w:tc>
          <w:tcPr>
            <w:tcW w:w="1216" w:type="dxa"/>
            <w:vAlign w:val="center"/>
          </w:tcPr>
          <w:p>
            <w:pPr>
              <w:jc w:val="center"/>
            </w:pPr>
          </w:p>
        </w:tc>
        <w:tc>
          <w:tcPr>
            <w:tcW w:w="1575" w:type="dxa"/>
            <w:vAlign w:val="center"/>
          </w:tcPr>
          <w:p>
            <w:pPr>
              <w:jc w:val="center"/>
            </w:pPr>
          </w:p>
        </w:tc>
        <w:tc>
          <w:tcPr>
            <w:tcW w:w="1800" w:type="dxa"/>
            <w:vAlign w:val="center"/>
          </w:tcPr>
          <w:p>
            <w:pPr>
              <w:jc w:val="center"/>
            </w:pPr>
          </w:p>
        </w:tc>
        <w:tc>
          <w:tcPr>
            <w:tcW w:w="1770" w:type="dxa"/>
            <w:vAlign w:val="center"/>
          </w:tcPr>
          <w:p>
            <w:pPr>
              <w:jc w:val="center"/>
            </w:pPr>
          </w:p>
        </w:tc>
        <w:tc>
          <w:tcPr>
            <w:tcW w:w="1965" w:type="dxa"/>
            <w:vAlign w:val="center"/>
          </w:tcPr>
          <w:p>
            <w:pPr>
              <w:jc w:val="center"/>
            </w:pPr>
          </w:p>
        </w:tc>
      </w:tr>
    </w:tbl>
    <w:p>
      <w:pPr>
        <w:tabs>
          <w:tab w:val="left" w:pos="-2340"/>
          <w:tab w:val="left" w:pos="1080"/>
        </w:tabs>
        <w:rPr>
          <w:rFonts w:ascii="仿宋" w:hAnsi="仿宋" w:eastAsia="仿宋" w:cs="仿宋"/>
          <w:sz w:val="28"/>
          <w:szCs w:val="28"/>
        </w:rPr>
      </w:pPr>
    </w:p>
    <w:p>
      <w:pPr>
        <w:ind w:firstLine="560"/>
        <w:rPr>
          <w:rFonts w:ascii="仿宋" w:hAnsi="仿宋" w:eastAsia="仿宋" w:cs="仿宋"/>
          <w:kern w:val="0"/>
          <w:sz w:val="28"/>
          <w:szCs w:val="28"/>
        </w:rPr>
      </w:pPr>
      <w:r>
        <w:rPr>
          <w:rFonts w:hint="eastAsia" w:ascii="仿宋" w:hAnsi="仿宋" w:eastAsia="仿宋" w:cs="仿宋"/>
          <w:kern w:val="0"/>
          <w:sz w:val="28"/>
          <w:szCs w:val="28"/>
        </w:rPr>
        <w:t xml:space="preserve">须附：  1、入驻企业名单。  </w:t>
      </w:r>
    </w:p>
    <w:p>
      <w:pPr>
        <w:ind w:firstLine="1680" w:firstLineChars="600"/>
        <w:rPr>
          <w:rFonts w:ascii="仿宋" w:hAnsi="仿宋" w:eastAsia="仿宋" w:cs="仿宋"/>
          <w:kern w:val="0"/>
          <w:sz w:val="28"/>
          <w:szCs w:val="28"/>
        </w:rPr>
      </w:pPr>
      <w:r>
        <w:rPr>
          <w:rFonts w:hint="eastAsia" w:ascii="仿宋" w:hAnsi="仿宋" w:eastAsia="仿宋" w:cs="仿宋"/>
          <w:kern w:val="0"/>
          <w:sz w:val="28"/>
          <w:szCs w:val="28"/>
        </w:rPr>
        <w:t>2、入驻企业营业执照复印件，</w:t>
      </w:r>
      <w:r>
        <w:rPr>
          <w:rFonts w:hint="eastAsia" w:ascii="仿宋" w:hAnsi="仿宋" w:eastAsia="仿宋" w:cs="仿宋"/>
          <w:sz w:val="28"/>
          <w:szCs w:val="28"/>
        </w:rPr>
        <w:t>要求加盖入驻企业公章（公章不可复印）</w:t>
      </w:r>
      <w:r>
        <w:rPr>
          <w:rFonts w:hint="eastAsia" w:ascii="仿宋" w:hAnsi="仿宋" w:eastAsia="仿宋" w:cs="仿宋"/>
          <w:kern w:val="0"/>
          <w:sz w:val="28"/>
          <w:szCs w:val="28"/>
        </w:rPr>
        <w:t>；</w:t>
      </w:r>
    </w:p>
    <w:p>
      <w:pPr>
        <w:ind w:left="1680" w:leftChars="800"/>
        <w:rPr>
          <w:rFonts w:ascii="仿宋" w:hAnsi="仿宋" w:eastAsia="仿宋" w:cs="仿宋"/>
          <w:kern w:val="0"/>
          <w:sz w:val="28"/>
          <w:szCs w:val="28"/>
        </w:rPr>
      </w:pPr>
      <w:r>
        <w:rPr>
          <w:rFonts w:hint="eastAsia" w:ascii="仿宋" w:hAnsi="仿宋" w:eastAsia="仿宋" w:cs="仿宋"/>
          <w:kern w:val="0"/>
          <w:sz w:val="28"/>
          <w:szCs w:val="28"/>
        </w:rPr>
        <w:t>3、入驻协议等相关材料。</w:t>
      </w:r>
    </w:p>
    <w:p>
      <w:pPr>
        <w:rPr>
          <w:rFonts w:ascii="黑体" w:hAnsi="黑体" w:eastAsia="黑体" w:cs="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附件6</w:t>
      </w:r>
    </w:p>
    <w:tbl>
      <w:tblPr>
        <w:tblStyle w:val="4"/>
        <w:tblpPr w:leftFromText="180" w:rightFromText="180" w:vertAnchor="text" w:horzAnchor="page" w:tblpX="1808" w:tblpY="1027"/>
        <w:tblOverlap w:val="never"/>
        <w:tblW w:w="13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32"/>
        <w:gridCol w:w="2115"/>
        <w:gridCol w:w="2235"/>
        <w:gridCol w:w="2010"/>
        <w:gridCol w:w="177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80" w:type="dxa"/>
            <w:vAlign w:val="center"/>
          </w:tcPr>
          <w:p>
            <w:pPr>
              <w:tabs>
                <w:tab w:val="left" w:pos="422"/>
              </w:tabs>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93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名称</w:t>
            </w:r>
          </w:p>
        </w:tc>
        <w:tc>
          <w:tcPr>
            <w:tcW w:w="211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负责人</w:t>
            </w:r>
          </w:p>
        </w:tc>
        <w:tc>
          <w:tcPr>
            <w:tcW w:w="223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联系方式</w:t>
            </w:r>
          </w:p>
        </w:tc>
        <w:tc>
          <w:tcPr>
            <w:tcW w:w="201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入驻时间</w:t>
            </w:r>
          </w:p>
        </w:tc>
        <w:tc>
          <w:tcPr>
            <w:tcW w:w="177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是否迁出</w:t>
            </w:r>
          </w:p>
        </w:tc>
        <w:tc>
          <w:tcPr>
            <w:tcW w:w="186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迁出时间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bl>
    <w:p>
      <w:pPr>
        <w:tabs>
          <w:tab w:val="left" w:pos="-2340"/>
          <w:tab w:val="left" w:pos="1080"/>
        </w:tabs>
        <w:jc w:val="center"/>
        <w:rPr>
          <w:rFonts w:ascii="黑体" w:hAnsi="黑体" w:eastAsia="黑体" w:cs="黑体"/>
          <w:sz w:val="44"/>
          <w:szCs w:val="44"/>
        </w:rPr>
      </w:pPr>
      <w:r>
        <w:rPr>
          <w:rFonts w:hint="eastAsia" w:ascii="黑体" w:hAnsi="黑体" w:eastAsia="黑体" w:cs="黑体"/>
          <w:sz w:val="44"/>
          <w:szCs w:val="44"/>
        </w:rPr>
        <w:t>入驻创业团队情况表</w:t>
      </w:r>
    </w:p>
    <w:p>
      <w:pPr>
        <w:ind w:firstLine="560"/>
        <w:rPr>
          <w:rFonts w:ascii="仿宋" w:hAnsi="仿宋" w:eastAsia="仿宋" w:cs="仿宋"/>
          <w:kern w:val="0"/>
          <w:sz w:val="28"/>
          <w:szCs w:val="28"/>
        </w:rPr>
      </w:pPr>
    </w:p>
    <w:p>
      <w:pPr>
        <w:ind w:firstLine="560"/>
        <w:rPr>
          <w:rFonts w:ascii="仿宋" w:hAnsi="仿宋" w:eastAsia="仿宋" w:cs="仿宋"/>
          <w:kern w:val="0"/>
          <w:sz w:val="28"/>
          <w:szCs w:val="28"/>
        </w:rPr>
      </w:pPr>
      <w:r>
        <w:rPr>
          <w:rFonts w:hint="eastAsia" w:ascii="仿宋" w:hAnsi="仿宋" w:eastAsia="仿宋" w:cs="仿宋"/>
          <w:kern w:val="0"/>
          <w:sz w:val="28"/>
          <w:szCs w:val="28"/>
        </w:rPr>
        <w:t>须附：  1、入驻创业团队名单；</w:t>
      </w:r>
    </w:p>
    <w:p>
      <w:pPr>
        <w:ind w:left="1050" w:leftChars="500" w:firstLine="560"/>
        <w:rPr>
          <w:rFonts w:ascii="仿宋" w:hAnsi="仿宋" w:eastAsia="仿宋" w:cs="仿宋"/>
          <w:kern w:val="0"/>
          <w:sz w:val="28"/>
          <w:szCs w:val="28"/>
        </w:rPr>
      </w:pPr>
      <w:r>
        <w:rPr>
          <w:rFonts w:hint="eastAsia" w:ascii="仿宋" w:hAnsi="仿宋" w:eastAsia="仿宋" w:cs="仿宋"/>
          <w:kern w:val="0"/>
          <w:sz w:val="28"/>
          <w:szCs w:val="28"/>
        </w:rPr>
        <w:t>2、入驻协议等相关材料。</w:t>
      </w:r>
    </w:p>
    <w:p>
      <w:pPr>
        <w:rPr>
          <w:rFonts w:ascii="仿宋" w:hAnsi="仿宋" w:eastAsia="仿宋" w:cs="仿宋"/>
          <w:kern w:val="0"/>
          <w:sz w:val="28"/>
          <w:szCs w:val="28"/>
        </w:rPr>
      </w:pPr>
    </w:p>
    <w:p>
      <w:pPr>
        <w:rPr>
          <w:rFonts w:ascii="黑体" w:hAnsi="黑体" w:eastAsia="黑体" w:cs="黑体"/>
          <w:kern w:val="0"/>
          <w:sz w:val="32"/>
          <w:szCs w:val="32"/>
        </w:rPr>
      </w:pPr>
    </w:p>
    <w:p>
      <w:pPr>
        <w:rPr>
          <w:rFonts w:ascii="黑体" w:hAnsi="黑体" w:eastAsia="黑体" w:cs="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附件7</w:t>
      </w:r>
    </w:p>
    <w:p>
      <w:pPr>
        <w:tabs>
          <w:tab w:val="left" w:pos="-2340"/>
          <w:tab w:val="left" w:pos="1080"/>
        </w:tabs>
        <w:jc w:val="center"/>
        <w:rPr>
          <w:rFonts w:ascii="仿宋" w:hAnsi="仿宋" w:eastAsia="仿宋" w:cs="仿宋"/>
          <w:kern w:val="0"/>
          <w:sz w:val="28"/>
          <w:szCs w:val="28"/>
        </w:rPr>
      </w:pPr>
      <w:r>
        <w:rPr>
          <w:rFonts w:hint="eastAsia" w:ascii="黑体" w:hAnsi="黑体" w:eastAsia="黑体" w:cs="黑体"/>
          <w:kern w:val="0"/>
          <w:sz w:val="44"/>
          <w:szCs w:val="44"/>
        </w:rPr>
        <w:t>众创空间资金情况表</w:t>
      </w:r>
    </w:p>
    <w:tbl>
      <w:tblPr>
        <w:tblStyle w:val="4"/>
        <w:tblpPr w:leftFromText="180" w:rightFromText="180" w:vertAnchor="text" w:horzAnchor="page" w:tblpX="1438" w:tblpY="414"/>
        <w:tblOverlap w:val="never"/>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259"/>
        <w:gridCol w:w="3026"/>
        <w:gridCol w:w="3461"/>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43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325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众创空间资金名称</w:t>
            </w:r>
          </w:p>
        </w:tc>
        <w:tc>
          <w:tcPr>
            <w:tcW w:w="302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资金规模</w:t>
            </w:r>
          </w:p>
          <w:p>
            <w:pPr>
              <w:jc w:val="center"/>
              <w:rPr>
                <w:rFonts w:ascii="仿宋" w:hAnsi="仿宋" w:eastAsia="仿宋" w:cs="仿宋"/>
                <w:b/>
                <w:bCs/>
                <w:sz w:val="32"/>
                <w:szCs w:val="32"/>
              </w:rPr>
            </w:pPr>
            <w:r>
              <w:rPr>
                <w:rFonts w:hint="eastAsia" w:ascii="仿宋" w:hAnsi="仿宋" w:eastAsia="仿宋" w:cs="仿宋"/>
                <w:b/>
                <w:bCs/>
                <w:sz w:val="32"/>
                <w:szCs w:val="32"/>
              </w:rPr>
              <w:t>（万元）</w:t>
            </w:r>
          </w:p>
        </w:tc>
        <w:tc>
          <w:tcPr>
            <w:tcW w:w="3461"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组建形式</w:t>
            </w:r>
          </w:p>
          <w:p>
            <w:pPr>
              <w:jc w:val="center"/>
              <w:rPr>
                <w:rFonts w:ascii="仿宋" w:hAnsi="仿宋" w:eastAsia="仿宋" w:cs="仿宋"/>
                <w:b/>
                <w:bCs/>
                <w:sz w:val="32"/>
                <w:szCs w:val="32"/>
              </w:rPr>
            </w:pPr>
            <w:r>
              <w:rPr>
                <w:rFonts w:hint="eastAsia" w:ascii="仿宋" w:hAnsi="仿宋" w:eastAsia="仿宋" w:cs="仿宋"/>
                <w:b/>
                <w:bCs/>
                <w:sz w:val="32"/>
                <w:szCs w:val="32"/>
              </w:rPr>
              <w:t>（自有或合作）</w:t>
            </w:r>
          </w:p>
        </w:tc>
        <w:tc>
          <w:tcPr>
            <w:tcW w:w="279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合建机构名称</w:t>
            </w:r>
          </w:p>
          <w:p>
            <w:pPr>
              <w:jc w:val="center"/>
              <w:rPr>
                <w:rFonts w:ascii="仿宋" w:hAnsi="仿宋" w:eastAsia="仿宋" w:cs="仿宋"/>
                <w:b/>
                <w:bCs/>
                <w:sz w:val="32"/>
                <w:szCs w:val="32"/>
              </w:rPr>
            </w:pPr>
            <w:r>
              <w:rPr>
                <w:rFonts w:hint="eastAsia" w:ascii="仿宋" w:hAnsi="仿宋" w:eastAsia="仿宋" w:cs="仿宋"/>
                <w:b/>
                <w:bCs/>
                <w:sz w:val="32"/>
                <w:szCs w:val="32"/>
              </w:rPr>
              <w:t>（自有可不填）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35" w:type="dxa"/>
            <w:vAlign w:val="center"/>
          </w:tcPr>
          <w:p>
            <w:pPr>
              <w:jc w:val="center"/>
            </w:pPr>
            <w:r>
              <w:rPr>
                <w:rFonts w:hint="eastAsia"/>
              </w:rPr>
              <w:t>1</w:t>
            </w:r>
          </w:p>
        </w:tc>
        <w:tc>
          <w:tcPr>
            <w:tcW w:w="3259" w:type="dxa"/>
            <w:vAlign w:val="center"/>
          </w:tcPr>
          <w:p>
            <w:pPr>
              <w:jc w:val="center"/>
            </w:pPr>
          </w:p>
        </w:tc>
        <w:tc>
          <w:tcPr>
            <w:tcW w:w="3026" w:type="dxa"/>
            <w:vAlign w:val="center"/>
          </w:tcPr>
          <w:p>
            <w:pPr>
              <w:jc w:val="center"/>
            </w:pPr>
          </w:p>
        </w:tc>
        <w:tc>
          <w:tcPr>
            <w:tcW w:w="3461" w:type="dxa"/>
            <w:vAlign w:val="center"/>
          </w:tcPr>
          <w:p>
            <w:pPr>
              <w:jc w:val="center"/>
            </w:pPr>
          </w:p>
        </w:tc>
        <w:tc>
          <w:tcPr>
            <w:tcW w:w="279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35" w:type="dxa"/>
            <w:vAlign w:val="center"/>
          </w:tcPr>
          <w:p>
            <w:pPr>
              <w:jc w:val="center"/>
            </w:pPr>
            <w:r>
              <w:rPr>
                <w:rFonts w:hint="eastAsia"/>
              </w:rPr>
              <w:t>2</w:t>
            </w:r>
          </w:p>
        </w:tc>
        <w:tc>
          <w:tcPr>
            <w:tcW w:w="3259" w:type="dxa"/>
            <w:vAlign w:val="center"/>
          </w:tcPr>
          <w:p>
            <w:pPr>
              <w:jc w:val="center"/>
            </w:pPr>
          </w:p>
        </w:tc>
        <w:tc>
          <w:tcPr>
            <w:tcW w:w="3026" w:type="dxa"/>
            <w:vAlign w:val="center"/>
          </w:tcPr>
          <w:p>
            <w:pPr>
              <w:jc w:val="center"/>
            </w:pPr>
          </w:p>
        </w:tc>
        <w:tc>
          <w:tcPr>
            <w:tcW w:w="3461" w:type="dxa"/>
            <w:vAlign w:val="center"/>
          </w:tcPr>
          <w:p>
            <w:pPr>
              <w:jc w:val="center"/>
            </w:pPr>
          </w:p>
        </w:tc>
        <w:tc>
          <w:tcPr>
            <w:tcW w:w="279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435" w:type="dxa"/>
            <w:vAlign w:val="center"/>
          </w:tcPr>
          <w:p>
            <w:pPr>
              <w:jc w:val="center"/>
            </w:pPr>
            <w:r>
              <w:rPr>
                <w:rFonts w:hint="eastAsia"/>
              </w:rPr>
              <w:t>…</w:t>
            </w:r>
          </w:p>
        </w:tc>
        <w:tc>
          <w:tcPr>
            <w:tcW w:w="3259" w:type="dxa"/>
            <w:vAlign w:val="center"/>
          </w:tcPr>
          <w:p>
            <w:pPr>
              <w:jc w:val="center"/>
            </w:pPr>
          </w:p>
        </w:tc>
        <w:tc>
          <w:tcPr>
            <w:tcW w:w="3026" w:type="dxa"/>
            <w:vAlign w:val="center"/>
          </w:tcPr>
          <w:p>
            <w:pPr>
              <w:jc w:val="center"/>
            </w:pPr>
          </w:p>
        </w:tc>
        <w:tc>
          <w:tcPr>
            <w:tcW w:w="3461" w:type="dxa"/>
            <w:vAlign w:val="center"/>
          </w:tcPr>
          <w:p>
            <w:pPr>
              <w:jc w:val="center"/>
            </w:pPr>
          </w:p>
        </w:tc>
        <w:tc>
          <w:tcPr>
            <w:tcW w:w="2796" w:type="dxa"/>
            <w:vAlign w:val="center"/>
          </w:tcPr>
          <w:p>
            <w:pPr>
              <w:jc w:val="center"/>
            </w:pPr>
          </w:p>
        </w:tc>
      </w:tr>
    </w:tbl>
    <w:p>
      <w:pPr>
        <w:tabs>
          <w:tab w:val="left" w:pos="-2340"/>
          <w:tab w:val="left" w:pos="1080"/>
        </w:tabs>
        <w:ind w:firstLine="560" w:firstLineChars="200"/>
        <w:rPr>
          <w:rFonts w:ascii="仿宋" w:hAnsi="仿宋" w:eastAsia="仿宋" w:cs="仿宋"/>
          <w:kern w:val="0"/>
          <w:sz w:val="28"/>
          <w:szCs w:val="28"/>
        </w:rPr>
      </w:pPr>
    </w:p>
    <w:p>
      <w:pPr>
        <w:tabs>
          <w:tab w:val="left" w:pos="-2340"/>
          <w:tab w:val="left" w:pos="1080"/>
        </w:tabs>
        <w:ind w:firstLine="560" w:firstLineChars="200"/>
        <w:rPr>
          <w:rFonts w:ascii="仿宋" w:hAnsi="仿宋" w:eastAsia="仿宋" w:cs="仿宋"/>
          <w:kern w:val="0"/>
          <w:sz w:val="28"/>
          <w:szCs w:val="28"/>
        </w:rPr>
      </w:pPr>
      <w:r>
        <w:rPr>
          <w:rFonts w:hint="eastAsia" w:ascii="仿宋" w:hAnsi="仿宋" w:eastAsia="仿宋" w:cs="仿宋"/>
          <w:kern w:val="0"/>
          <w:sz w:val="28"/>
          <w:szCs w:val="28"/>
        </w:rPr>
        <w:t>须附：孵化资金成立文件或合作建立相关合同文件复印件，包括自有或合作孵化资金进账单。</w:t>
      </w:r>
    </w:p>
    <w:p>
      <w:pPr>
        <w:rPr>
          <w:rFonts w:ascii="仿宋" w:hAnsi="仿宋" w:eastAsia="仿宋" w:cs="仿宋"/>
          <w:kern w:val="0"/>
          <w:sz w:val="28"/>
          <w:szCs w:val="28"/>
        </w:rPr>
      </w:pPr>
    </w:p>
    <w:p>
      <w:pPr>
        <w:rPr>
          <w:rFonts w:ascii="仿宋" w:hAnsi="仿宋" w:eastAsia="仿宋" w:cs="仿宋"/>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附件8</w:t>
      </w:r>
    </w:p>
    <w:p>
      <w:pPr>
        <w:jc w:val="center"/>
        <w:rPr>
          <w:rFonts w:ascii="黑体" w:hAnsi="黑体" w:eastAsia="黑体" w:cs="黑体"/>
          <w:kern w:val="0"/>
          <w:sz w:val="44"/>
          <w:szCs w:val="44"/>
        </w:rPr>
      </w:pPr>
      <w:r>
        <w:rPr>
          <w:rFonts w:hint="eastAsia" w:ascii="黑体" w:hAnsi="黑体" w:eastAsia="黑体" w:cs="黑体"/>
          <w:kern w:val="0"/>
          <w:sz w:val="44"/>
          <w:szCs w:val="44"/>
        </w:rPr>
        <w:t>入驻创业团队和企业获得融资情况表</w:t>
      </w:r>
    </w:p>
    <w:tbl>
      <w:tblPr>
        <w:tblStyle w:val="4"/>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010"/>
        <w:gridCol w:w="3763"/>
        <w:gridCol w:w="1999"/>
        <w:gridCol w:w="234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612" w:type="dxa"/>
            <w:vAlign w:val="center"/>
          </w:tcPr>
          <w:p>
            <w:pPr>
              <w:tabs>
                <w:tab w:val="left" w:pos="422"/>
              </w:tabs>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201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名称</w:t>
            </w:r>
          </w:p>
        </w:tc>
        <w:tc>
          <w:tcPr>
            <w:tcW w:w="3763"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统一社会信用代码（企业）</w:t>
            </w:r>
          </w:p>
          <w:p>
            <w:pPr>
              <w:jc w:val="center"/>
              <w:rPr>
                <w:rFonts w:ascii="仿宋" w:hAnsi="仿宋" w:eastAsia="仿宋" w:cs="仿宋"/>
                <w:b/>
                <w:bCs/>
                <w:sz w:val="32"/>
                <w:szCs w:val="32"/>
              </w:rPr>
            </w:pPr>
            <w:r>
              <w:rPr>
                <w:rFonts w:hint="eastAsia" w:ascii="仿宋" w:hAnsi="仿宋" w:eastAsia="仿宋" w:cs="仿宋"/>
                <w:b/>
                <w:bCs/>
                <w:sz w:val="32"/>
                <w:szCs w:val="32"/>
              </w:rPr>
              <w:t>负责人（团队）</w:t>
            </w:r>
          </w:p>
        </w:tc>
        <w:tc>
          <w:tcPr>
            <w:tcW w:w="199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融资来源</w:t>
            </w:r>
          </w:p>
        </w:tc>
        <w:tc>
          <w:tcPr>
            <w:tcW w:w="2347"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融资金额</w:t>
            </w:r>
          </w:p>
          <w:p>
            <w:pPr>
              <w:jc w:val="center"/>
              <w:rPr>
                <w:rFonts w:ascii="仿宋" w:hAnsi="仿宋" w:eastAsia="仿宋" w:cs="仿宋"/>
                <w:b/>
                <w:bCs/>
                <w:sz w:val="32"/>
                <w:szCs w:val="32"/>
              </w:rPr>
            </w:pPr>
            <w:r>
              <w:rPr>
                <w:rFonts w:hint="eastAsia" w:ascii="仿宋" w:hAnsi="仿宋" w:eastAsia="仿宋" w:cs="仿宋"/>
                <w:b/>
                <w:bCs/>
                <w:sz w:val="32"/>
                <w:szCs w:val="32"/>
              </w:rPr>
              <w:t>（万元）</w:t>
            </w:r>
          </w:p>
        </w:tc>
        <w:tc>
          <w:tcPr>
            <w:tcW w:w="2347"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实际到账金额（万元）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2"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2010" w:type="dxa"/>
            <w:vAlign w:val="center"/>
          </w:tcPr>
          <w:p>
            <w:pPr>
              <w:jc w:val="center"/>
            </w:pPr>
          </w:p>
        </w:tc>
        <w:tc>
          <w:tcPr>
            <w:tcW w:w="3763" w:type="dxa"/>
            <w:vAlign w:val="center"/>
          </w:tcPr>
          <w:p>
            <w:pPr>
              <w:jc w:val="center"/>
            </w:pPr>
          </w:p>
        </w:tc>
        <w:tc>
          <w:tcPr>
            <w:tcW w:w="1999" w:type="dxa"/>
            <w:vAlign w:val="center"/>
          </w:tcPr>
          <w:p>
            <w:pPr>
              <w:jc w:val="center"/>
            </w:pPr>
          </w:p>
        </w:tc>
        <w:tc>
          <w:tcPr>
            <w:tcW w:w="2347" w:type="dxa"/>
            <w:vAlign w:val="center"/>
          </w:tcPr>
          <w:p>
            <w:pPr>
              <w:jc w:val="center"/>
            </w:pPr>
          </w:p>
        </w:tc>
        <w:tc>
          <w:tcPr>
            <w:tcW w:w="23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12"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2010" w:type="dxa"/>
            <w:vAlign w:val="center"/>
          </w:tcPr>
          <w:p>
            <w:pPr>
              <w:jc w:val="center"/>
            </w:pPr>
          </w:p>
        </w:tc>
        <w:tc>
          <w:tcPr>
            <w:tcW w:w="3763" w:type="dxa"/>
            <w:vAlign w:val="center"/>
          </w:tcPr>
          <w:p>
            <w:pPr>
              <w:jc w:val="center"/>
            </w:pPr>
          </w:p>
        </w:tc>
        <w:tc>
          <w:tcPr>
            <w:tcW w:w="1999" w:type="dxa"/>
            <w:vAlign w:val="center"/>
          </w:tcPr>
          <w:p>
            <w:pPr>
              <w:jc w:val="center"/>
            </w:pPr>
          </w:p>
        </w:tc>
        <w:tc>
          <w:tcPr>
            <w:tcW w:w="2347" w:type="dxa"/>
            <w:vAlign w:val="center"/>
          </w:tcPr>
          <w:p>
            <w:pPr>
              <w:jc w:val="center"/>
            </w:pPr>
          </w:p>
        </w:tc>
        <w:tc>
          <w:tcPr>
            <w:tcW w:w="23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612"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2010" w:type="dxa"/>
            <w:vAlign w:val="center"/>
          </w:tcPr>
          <w:p>
            <w:pPr>
              <w:jc w:val="center"/>
            </w:pPr>
          </w:p>
        </w:tc>
        <w:tc>
          <w:tcPr>
            <w:tcW w:w="3763" w:type="dxa"/>
            <w:vAlign w:val="center"/>
          </w:tcPr>
          <w:p>
            <w:pPr>
              <w:jc w:val="center"/>
            </w:pPr>
          </w:p>
        </w:tc>
        <w:tc>
          <w:tcPr>
            <w:tcW w:w="1999" w:type="dxa"/>
            <w:vAlign w:val="center"/>
          </w:tcPr>
          <w:p>
            <w:pPr>
              <w:jc w:val="center"/>
            </w:pPr>
          </w:p>
        </w:tc>
        <w:tc>
          <w:tcPr>
            <w:tcW w:w="2347" w:type="dxa"/>
            <w:vAlign w:val="center"/>
          </w:tcPr>
          <w:p>
            <w:pPr>
              <w:jc w:val="center"/>
            </w:pPr>
          </w:p>
        </w:tc>
        <w:tc>
          <w:tcPr>
            <w:tcW w:w="2347" w:type="dxa"/>
            <w:vAlign w:val="center"/>
          </w:tcPr>
          <w:p>
            <w:pPr>
              <w:jc w:val="center"/>
            </w:pPr>
          </w:p>
        </w:tc>
      </w:tr>
    </w:tbl>
    <w:p>
      <w:pPr>
        <w:rPr>
          <w:rFonts w:ascii="仿宋" w:hAnsi="仿宋" w:eastAsia="仿宋" w:cs="仿宋"/>
          <w:kern w:val="0"/>
          <w:sz w:val="28"/>
          <w:szCs w:val="28"/>
        </w:rPr>
      </w:pPr>
    </w:p>
    <w:p>
      <w:pPr>
        <w:ind w:firstLine="280" w:firstLineChars="100"/>
        <w:rPr>
          <w:rFonts w:ascii="仿宋" w:hAnsi="仿宋" w:eastAsia="仿宋" w:cs="仿宋"/>
          <w:kern w:val="0"/>
          <w:sz w:val="28"/>
          <w:szCs w:val="28"/>
        </w:rPr>
      </w:pPr>
      <w:r>
        <w:rPr>
          <w:rFonts w:hint="eastAsia" w:ascii="仿宋" w:hAnsi="仿宋" w:eastAsia="仿宋" w:cs="仿宋"/>
          <w:kern w:val="0"/>
          <w:sz w:val="28"/>
          <w:szCs w:val="28"/>
        </w:rPr>
        <w:t>须附：服务创业团队和企业获得融资的证明材料（包括股东会决议、投资人协议、银行进账单等复印件）。</w:t>
      </w: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rPr>
          <w:rFonts w:ascii="黑体" w:hAnsi="黑体" w:eastAsia="黑体" w:cs="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附件9</w:t>
      </w:r>
    </w:p>
    <w:tbl>
      <w:tblPr>
        <w:tblStyle w:val="4"/>
        <w:tblpPr w:leftFromText="180" w:rightFromText="180" w:vertAnchor="text" w:horzAnchor="page" w:tblpX="1808" w:tblpY="1027"/>
        <w:tblOverlap w:val="never"/>
        <w:tblW w:w="13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32"/>
        <w:gridCol w:w="2115"/>
        <w:gridCol w:w="2235"/>
        <w:gridCol w:w="2010"/>
        <w:gridCol w:w="177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80" w:type="dxa"/>
            <w:vAlign w:val="center"/>
          </w:tcPr>
          <w:p>
            <w:pPr>
              <w:tabs>
                <w:tab w:val="left" w:pos="422"/>
              </w:tabs>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93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团队名称</w:t>
            </w:r>
          </w:p>
        </w:tc>
        <w:tc>
          <w:tcPr>
            <w:tcW w:w="211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负责人</w:t>
            </w:r>
          </w:p>
        </w:tc>
        <w:tc>
          <w:tcPr>
            <w:tcW w:w="223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联系方式</w:t>
            </w:r>
          </w:p>
        </w:tc>
        <w:tc>
          <w:tcPr>
            <w:tcW w:w="201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入驻时间</w:t>
            </w:r>
          </w:p>
        </w:tc>
        <w:tc>
          <w:tcPr>
            <w:tcW w:w="177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注册新企业名称</w:t>
            </w:r>
          </w:p>
        </w:tc>
        <w:tc>
          <w:tcPr>
            <w:tcW w:w="186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注册时间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bl>
    <w:p>
      <w:pPr>
        <w:tabs>
          <w:tab w:val="left" w:pos="-2340"/>
          <w:tab w:val="left" w:pos="1080"/>
        </w:tabs>
        <w:jc w:val="center"/>
        <w:rPr>
          <w:rFonts w:ascii="黑体" w:hAnsi="黑体" w:eastAsia="黑体" w:cs="黑体"/>
          <w:sz w:val="44"/>
          <w:szCs w:val="44"/>
        </w:rPr>
      </w:pPr>
      <w:r>
        <w:rPr>
          <w:rFonts w:hint="eastAsia" w:ascii="黑体" w:hAnsi="黑体" w:eastAsia="黑体" w:cs="黑体"/>
          <w:sz w:val="44"/>
          <w:szCs w:val="44"/>
        </w:rPr>
        <w:t>入驻创业团队注册为新企业情况表</w:t>
      </w:r>
    </w:p>
    <w:p>
      <w:pPr>
        <w:ind w:firstLine="560"/>
        <w:rPr>
          <w:rFonts w:ascii="仿宋" w:hAnsi="仿宋" w:eastAsia="仿宋" w:cs="仿宋"/>
          <w:kern w:val="0"/>
          <w:sz w:val="28"/>
          <w:szCs w:val="28"/>
        </w:rPr>
      </w:pPr>
    </w:p>
    <w:p>
      <w:pPr>
        <w:ind w:firstLine="560"/>
        <w:rPr>
          <w:rFonts w:ascii="仿宋" w:hAnsi="仿宋" w:eastAsia="仿宋" w:cs="仿宋"/>
          <w:kern w:val="0"/>
          <w:sz w:val="28"/>
          <w:szCs w:val="28"/>
        </w:rPr>
      </w:pPr>
      <w:r>
        <w:rPr>
          <w:rFonts w:hint="eastAsia" w:ascii="仿宋" w:hAnsi="仿宋" w:eastAsia="仿宋" w:cs="仿宋"/>
          <w:kern w:val="0"/>
          <w:sz w:val="28"/>
          <w:szCs w:val="28"/>
        </w:rPr>
        <w:t>须附：  注册新企业营业执照复印件，</w:t>
      </w:r>
      <w:r>
        <w:rPr>
          <w:rFonts w:hint="eastAsia" w:ascii="仿宋" w:hAnsi="仿宋" w:eastAsia="仿宋" w:cs="仿宋"/>
          <w:sz w:val="28"/>
          <w:szCs w:val="28"/>
        </w:rPr>
        <w:t>要求加盖注册新企业公章（公章不可复印）</w:t>
      </w:r>
    </w:p>
    <w:p>
      <w:pPr>
        <w:rPr>
          <w:rFonts w:ascii="黑体" w:hAnsi="黑体" w:eastAsia="黑体" w:cs="黑体"/>
          <w:kern w:val="0"/>
          <w:sz w:val="32"/>
          <w:szCs w:val="32"/>
        </w:rPr>
      </w:pPr>
    </w:p>
    <w:p>
      <w:pPr>
        <w:rPr>
          <w:rFonts w:ascii="黑体" w:hAnsi="黑体" w:eastAsia="黑体" w:cs="黑体"/>
          <w:kern w:val="0"/>
          <w:sz w:val="32"/>
          <w:szCs w:val="32"/>
        </w:rPr>
      </w:pPr>
    </w:p>
    <w:p>
      <w:pPr>
        <w:rPr>
          <w:rFonts w:ascii="黑体" w:hAnsi="黑体" w:eastAsia="黑体" w:cs="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附件10</w:t>
      </w:r>
    </w:p>
    <w:p>
      <w:pPr>
        <w:ind w:firstLine="440" w:firstLineChars="100"/>
        <w:jc w:val="center"/>
        <w:rPr>
          <w:rFonts w:ascii="仿宋" w:hAnsi="仿宋" w:eastAsia="仿宋" w:cs="仿宋"/>
          <w:kern w:val="0"/>
          <w:sz w:val="28"/>
          <w:szCs w:val="28"/>
        </w:rPr>
      </w:pPr>
      <w:r>
        <w:rPr>
          <w:rFonts w:hint="eastAsia" w:ascii="黑体" w:hAnsi="黑体" w:eastAsia="黑体"/>
          <w:sz w:val="44"/>
          <w:szCs w:val="44"/>
        </w:rPr>
        <w:t>合作机构情况表</w:t>
      </w:r>
    </w:p>
    <w:tbl>
      <w:tblPr>
        <w:tblStyle w:val="4"/>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436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43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436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名称</w:t>
            </w:r>
          </w:p>
        </w:tc>
        <w:tc>
          <w:tcPr>
            <w:tcW w:w="8121"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32"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4365" w:type="dxa"/>
            <w:vAlign w:val="center"/>
          </w:tcPr>
          <w:p>
            <w:pPr>
              <w:jc w:val="center"/>
            </w:pPr>
          </w:p>
        </w:tc>
        <w:tc>
          <w:tcPr>
            <w:tcW w:w="81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32"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4365" w:type="dxa"/>
            <w:vAlign w:val="center"/>
          </w:tcPr>
          <w:p>
            <w:pPr>
              <w:jc w:val="center"/>
            </w:pPr>
          </w:p>
        </w:tc>
        <w:tc>
          <w:tcPr>
            <w:tcW w:w="81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32" w:type="dxa"/>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4365" w:type="dxa"/>
            <w:vAlign w:val="center"/>
          </w:tcPr>
          <w:p>
            <w:pPr>
              <w:jc w:val="center"/>
            </w:pPr>
          </w:p>
        </w:tc>
        <w:tc>
          <w:tcPr>
            <w:tcW w:w="8121" w:type="dxa"/>
            <w:vAlign w:val="center"/>
          </w:tcPr>
          <w:p>
            <w:pPr>
              <w:jc w:val="center"/>
            </w:pPr>
          </w:p>
        </w:tc>
      </w:tr>
    </w:tbl>
    <w:p>
      <w:pPr>
        <w:tabs>
          <w:tab w:val="left" w:pos="-2340"/>
          <w:tab w:val="left" w:pos="1080"/>
        </w:tabs>
        <w:rPr>
          <w:rFonts w:ascii="仿宋" w:hAnsi="仿宋" w:eastAsia="仿宋" w:cs="仿宋"/>
          <w:sz w:val="30"/>
          <w:szCs w:val="30"/>
        </w:rPr>
      </w:pPr>
      <w:r>
        <w:rPr>
          <w:rFonts w:hint="eastAsia" w:ascii="仿宋" w:hAnsi="仿宋" w:eastAsia="仿宋" w:cs="仿宋"/>
          <w:sz w:val="30"/>
          <w:szCs w:val="30"/>
        </w:rPr>
        <w:t>须附：1.众创空间与合作的中介服务机构签署的为入驻企业和团队服务的合作协议复印件。</w:t>
      </w:r>
    </w:p>
    <w:p>
      <w:pPr>
        <w:tabs>
          <w:tab w:val="left" w:pos="-2340"/>
          <w:tab w:val="left" w:pos="1080"/>
        </w:tabs>
        <w:ind w:firstLine="900" w:firstLineChars="300"/>
        <w:jc w:val="left"/>
        <w:rPr>
          <w:rFonts w:ascii="仿宋" w:hAnsi="仿宋" w:eastAsia="仿宋" w:cs="仿宋"/>
          <w:sz w:val="30"/>
          <w:szCs w:val="30"/>
        </w:rPr>
      </w:pPr>
      <w:r>
        <w:rPr>
          <w:rFonts w:hint="eastAsia" w:ascii="仿宋" w:hAnsi="仿宋" w:eastAsia="仿宋" w:cs="仿宋"/>
          <w:sz w:val="30"/>
          <w:szCs w:val="30"/>
        </w:rPr>
        <w:t>2.合作机构具体提供服务的相关材料，包括不限于活动图片、活动报道材料。</w:t>
      </w: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附件11</w:t>
      </w:r>
    </w:p>
    <w:p>
      <w:pPr>
        <w:ind w:firstLine="280" w:firstLineChars="100"/>
        <w:rPr>
          <w:rFonts w:ascii="仿宋" w:hAnsi="仿宋" w:eastAsia="仿宋" w:cs="仿宋"/>
          <w:kern w:val="0"/>
          <w:sz w:val="28"/>
          <w:szCs w:val="28"/>
        </w:rPr>
      </w:pPr>
    </w:p>
    <w:p>
      <w:pPr>
        <w:ind w:firstLine="440" w:firstLineChars="100"/>
        <w:jc w:val="center"/>
        <w:rPr>
          <w:rFonts w:ascii="黑体" w:hAnsi="黑体" w:eastAsia="黑体" w:cs="黑体"/>
          <w:kern w:val="0"/>
          <w:sz w:val="44"/>
          <w:szCs w:val="44"/>
        </w:rPr>
      </w:pPr>
      <w:r>
        <w:rPr>
          <w:rFonts w:hint="eastAsia" w:ascii="黑体" w:hAnsi="黑体" w:eastAsia="黑体" w:cs="黑体"/>
          <w:sz w:val="44"/>
          <w:szCs w:val="44"/>
        </w:rPr>
        <w:t>开展创业服务活动</w:t>
      </w:r>
    </w:p>
    <w:tbl>
      <w:tblPr>
        <w:tblStyle w:val="4"/>
        <w:tblW w:w="13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5235"/>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137"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523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名称</w:t>
            </w:r>
          </w:p>
        </w:tc>
        <w:tc>
          <w:tcPr>
            <w:tcW w:w="636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37"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5235" w:type="dxa"/>
            <w:vAlign w:val="center"/>
          </w:tcPr>
          <w:p>
            <w:pPr>
              <w:jc w:val="center"/>
            </w:pPr>
          </w:p>
        </w:tc>
        <w:tc>
          <w:tcPr>
            <w:tcW w:w="63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37"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5235" w:type="dxa"/>
            <w:vAlign w:val="center"/>
          </w:tcPr>
          <w:p>
            <w:pPr>
              <w:jc w:val="center"/>
            </w:pPr>
          </w:p>
        </w:tc>
        <w:tc>
          <w:tcPr>
            <w:tcW w:w="63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137" w:type="dxa"/>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5235" w:type="dxa"/>
            <w:vAlign w:val="center"/>
          </w:tcPr>
          <w:p>
            <w:pPr>
              <w:jc w:val="center"/>
            </w:pPr>
          </w:p>
        </w:tc>
        <w:tc>
          <w:tcPr>
            <w:tcW w:w="6366" w:type="dxa"/>
            <w:vAlign w:val="center"/>
          </w:tcPr>
          <w:p>
            <w:pPr>
              <w:jc w:val="center"/>
            </w:pPr>
          </w:p>
        </w:tc>
      </w:tr>
    </w:tbl>
    <w:p>
      <w:pPr>
        <w:ind w:firstLine="300" w:firstLineChars="100"/>
        <w:rPr>
          <w:rFonts w:ascii="仿宋" w:hAnsi="仿宋" w:eastAsia="仿宋" w:cs="仿宋"/>
          <w:kern w:val="0"/>
          <w:sz w:val="30"/>
          <w:szCs w:val="30"/>
        </w:rPr>
      </w:pPr>
      <w:r>
        <w:rPr>
          <w:rFonts w:hint="eastAsia" w:ascii="仿宋" w:hAnsi="仿宋" w:eastAsia="仿宋" w:cs="仿宋"/>
          <w:kern w:val="0"/>
          <w:sz w:val="30"/>
          <w:szCs w:val="30"/>
        </w:rPr>
        <w:t>须附：提供活动照片、会议纪要和相关新闻报道，不包括团建活动，提供活动场数不超过10场。</w:t>
      </w: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rPr>
          <w:rFonts w:ascii="黑体" w:hAnsi="黑体" w:eastAsia="黑体" w:cs="黑体"/>
          <w:kern w:val="0"/>
          <w:sz w:val="32"/>
          <w:szCs w:val="32"/>
        </w:rPr>
      </w:pPr>
      <w:r>
        <w:rPr>
          <w:rFonts w:hint="eastAsia" w:ascii="黑体" w:hAnsi="黑体" w:eastAsia="黑体" w:cs="黑体"/>
          <w:kern w:val="0"/>
          <w:sz w:val="32"/>
          <w:szCs w:val="32"/>
        </w:rPr>
        <w:t>附件12</w:t>
      </w:r>
    </w:p>
    <w:p>
      <w:pPr>
        <w:ind w:firstLine="280" w:firstLineChars="100"/>
        <w:rPr>
          <w:rFonts w:ascii="仿宋" w:hAnsi="仿宋" w:eastAsia="仿宋" w:cs="仿宋"/>
          <w:kern w:val="0"/>
          <w:sz w:val="28"/>
          <w:szCs w:val="28"/>
        </w:rPr>
      </w:pPr>
    </w:p>
    <w:p>
      <w:pPr>
        <w:ind w:firstLine="440" w:firstLineChars="100"/>
        <w:jc w:val="center"/>
        <w:rPr>
          <w:rFonts w:ascii="黑体" w:hAnsi="黑体" w:eastAsia="黑体" w:cs="黑体"/>
          <w:kern w:val="0"/>
          <w:sz w:val="44"/>
          <w:szCs w:val="44"/>
        </w:rPr>
      </w:pPr>
      <w:r>
        <w:rPr>
          <w:rFonts w:hint="eastAsia" w:ascii="黑体" w:hAnsi="黑体" w:eastAsia="黑体" w:cs="黑体"/>
          <w:sz w:val="44"/>
          <w:szCs w:val="44"/>
        </w:rPr>
        <w:t>宣传报道和荣誉</w:t>
      </w:r>
    </w:p>
    <w:tbl>
      <w:tblPr>
        <w:tblStyle w:val="4"/>
        <w:tblW w:w="13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660"/>
        <w:gridCol w:w="2751"/>
        <w:gridCol w:w="2752"/>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42" w:type="dxa"/>
            <w:vAlign w:val="top"/>
          </w:tcPr>
          <w:p>
            <w:pPr>
              <w:jc w:val="center"/>
              <w:rPr>
                <w:rFonts w:ascii="仿宋" w:hAnsi="仿宋" w:eastAsia="仿宋" w:cs="仿宋"/>
                <w:b/>
                <w:bCs/>
                <w:sz w:val="32"/>
                <w:szCs w:val="32"/>
              </w:rPr>
            </w:pPr>
            <w:r>
              <w:rPr>
                <w:rFonts w:hint="eastAsia" w:ascii="仿宋" w:hAnsi="仿宋" w:eastAsia="仿宋" w:cs="仿宋"/>
                <w:b/>
                <w:bCs/>
                <w:sz w:val="32"/>
                <w:szCs w:val="32"/>
              </w:rPr>
              <w:t>主流媒体报道次数（市级以上）</w:t>
            </w:r>
          </w:p>
        </w:tc>
        <w:tc>
          <w:tcPr>
            <w:tcW w:w="5411" w:type="dxa"/>
            <w:gridSpan w:val="2"/>
            <w:vAlign w:val="top"/>
          </w:tcPr>
          <w:p>
            <w:pPr>
              <w:rPr>
                <w:rFonts w:ascii="仿宋" w:hAnsi="仿宋" w:eastAsia="仿宋" w:cs="仿宋"/>
                <w:b/>
                <w:bCs/>
                <w:sz w:val="32"/>
                <w:szCs w:val="32"/>
              </w:rPr>
            </w:pPr>
          </w:p>
        </w:tc>
        <w:tc>
          <w:tcPr>
            <w:tcW w:w="275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获得荣誉数</w:t>
            </w:r>
          </w:p>
          <w:p>
            <w:pPr>
              <w:jc w:val="center"/>
              <w:rPr>
                <w:rFonts w:ascii="仿宋" w:hAnsi="仿宋" w:eastAsia="仿宋" w:cs="仿宋"/>
                <w:b/>
                <w:bCs/>
                <w:sz w:val="32"/>
                <w:szCs w:val="32"/>
              </w:rPr>
            </w:pPr>
            <w:r>
              <w:rPr>
                <w:rFonts w:hint="eastAsia" w:ascii="仿宋" w:hAnsi="仿宋" w:eastAsia="仿宋" w:cs="仿宋"/>
                <w:b/>
                <w:bCs/>
                <w:sz w:val="32"/>
                <w:szCs w:val="32"/>
              </w:rPr>
              <w:t>（市级以上）</w:t>
            </w:r>
          </w:p>
        </w:tc>
        <w:tc>
          <w:tcPr>
            <w:tcW w:w="2752" w:type="dxa"/>
            <w:vAlign w:val="top"/>
          </w:tcPr>
          <w:p>
            <w:pP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2" w:type="dxa"/>
            <w:vAlign w:val="top"/>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2660" w:type="dxa"/>
            <w:vAlign w:val="top"/>
          </w:tcPr>
          <w:p>
            <w:pPr>
              <w:jc w:val="center"/>
              <w:rPr>
                <w:rFonts w:ascii="仿宋" w:hAnsi="仿宋" w:eastAsia="仿宋" w:cs="仿宋"/>
                <w:b/>
                <w:bCs/>
                <w:sz w:val="32"/>
                <w:szCs w:val="32"/>
              </w:rPr>
            </w:pPr>
            <w:r>
              <w:rPr>
                <w:rFonts w:hint="eastAsia" w:ascii="仿宋" w:hAnsi="仿宋" w:eastAsia="仿宋" w:cs="仿宋"/>
                <w:b/>
                <w:bCs/>
                <w:sz w:val="32"/>
                <w:szCs w:val="32"/>
              </w:rPr>
              <w:t>类型</w:t>
            </w:r>
          </w:p>
        </w:tc>
        <w:tc>
          <w:tcPr>
            <w:tcW w:w="2751" w:type="dxa"/>
            <w:vAlign w:val="top"/>
          </w:tcPr>
          <w:p>
            <w:pPr>
              <w:jc w:val="center"/>
              <w:rPr>
                <w:rFonts w:ascii="仿宋" w:hAnsi="仿宋" w:eastAsia="仿宋" w:cs="仿宋"/>
                <w:b/>
                <w:bCs/>
                <w:sz w:val="32"/>
                <w:szCs w:val="32"/>
              </w:rPr>
            </w:pPr>
            <w:r>
              <w:rPr>
                <w:rFonts w:hint="eastAsia" w:ascii="仿宋" w:hAnsi="仿宋" w:eastAsia="仿宋" w:cs="仿宋"/>
                <w:b/>
                <w:bCs/>
                <w:sz w:val="32"/>
                <w:szCs w:val="32"/>
              </w:rPr>
              <w:t>描述</w:t>
            </w:r>
          </w:p>
        </w:tc>
        <w:tc>
          <w:tcPr>
            <w:tcW w:w="2752" w:type="dxa"/>
            <w:vAlign w:val="top"/>
          </w:tcPr>
          <w:p>
            <w:pPr>
              <w:jc w:val="center"/>
              <w:rPr>
                <w:rFonts w:ascii="仿宋" w:hAnsi="仿宋" w:eastAsia="仿宋" w:cs="仿宋"/>
                <w:b/>
                <w:bCs/>
                <w:sz w:val="32"/>
                <w:szCs w:val="32"/>
              </w:rPr>
            </w:pPr>
            <w:r>
              <w:rPr>
                <w:rFonts w:hint="eastAsia" w:ascii="仿宋" w:hAnsi="仿宋" w:eastAsia="仿宋" w:cs="仿宋"/>
                <w:b/>
                <w:bCs/>
                <w:sz w:val="32"/>
                <w:szCs w:val="32"/>
              </w:rPr>
              <w:t>链接简述</w:t>
            </w:r>
          </w:p>
        </w:tc>
        <w:tc>
          <w:tcPr>
            <w:tcW w:w="2752" w:type="dxa"/>
            <w:vAlign w:val="top"/>
          </w:tcPr>
          <w:p>
            <w:pPr>
              <w:jc w:val="center"/>
              <w:rPr>
                <w:rFonts w:ascii="仿宋" w:hAnsi="仿宋" w:eastAsia="仿宋" w:cs="仿宋"/>
                <w:b/>
                <w:bCs/>
                <w:sz w:val="32"/>
                <w:szCs w:val="32"/>
              </w:rPr>
            </w:pPr>
            <w:r>
              <w:rPr>
                <w:rFonts w:hint="eastAsia" w:ascii="仿宋" w:hAnsi="仿宋" w:eastAsia="仿宋" w:cs="仿宋"/>
                <w:b/>
                <w:bCs/>
                <w:sz w:val="32"/>
                <w:szCs w:val="32"/>
              </w:rPr>
              <w:t>访问链接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1</w:t>
            </w:r>
          </w:p>
        </w:tc>
        <w:tc>
          <w:tcPr>
            <w:tcW w:w="2660" w:type="dxa"/>
            <w:vAlign w:val="top"/>
          </w:tcPr>
          <w:p>
            <w:pPr>
              <w:rPr>
                <w:rFonts w:ascii="仿宋" w:hAnsi="仿宋" w:eastAsia="仿宋" w:cs="仿宋"/>
                <w:b/>
                <w:bCs/>
                <w:sz w:val="32"/>
                <w:szCs w:val="32"/>
              </w:rPr>
            </w:pPr>
          </w:p>
        </w:tc>
        <w:tc>
          <w:tcPr>
            <w:tcW w:w="2751"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2</w:t>
            </w:r>
          </w:p>
        </w:tc>
        <w:tc>
          <w:tcPr>
            <w:tcW w:w="2660" w:type="dxa"/>
            <w:vAlign w:val="top"/>
          </w:tcPr>
          <w:p>
            <w:pPr>
              <w:rPr>
                <w:rFonts w:ascii="仿宋" w:hAnsi="仿宋" w:eastAsia="仿宋" w:cs="仿宋"/>
                <w:b/>
                <w:bCs/>
                <w:sz w:val="32"/>
                <w:szCs w:val="32"/>
              </w:rPr>
            </w:pPr>
          </w:p>
        </w:tc>
        <w:tc>
          <w:tcPr>
            <w:tcW w:w="2751"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84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w:t>
            </w:r>
          </w:p>
        </w:tc>
        <w:tc>
          <w:tcPr>
            <w:tcW w:w="2660" w:type="dxa"/>
            <w:vAlign w:val="top"/>
          </w:tcPr>
          <w:p>
            <w:pPr>
              <w:rPr>
                <w:rFonts w:ascii="仿宋" w:hAnsi="仿宋" w:eastAsia="仿宋" w:cs="仿宋"/>
                <w:b/>
                <w:bCs/>
                <w:sz w:val="32"/>
                <w:szCs w:val="32"/>
              </w:rPr>
            </w:pPr>
          </w:p>
        </w:tc>
        <w:tc>
          <w:tcPr>
            <w:tcW w:w="2751"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r>
    </w:tbl>
    <w:p>
      <w:pPr>
        <w:ind w:firstLine="280" w:firstLineChars="100"/>
        <w:rPr>
          <w:rFonts w:ascii="仿宋" w:hAnsi="仿宋" w:eastAsia="仿宋" w:cs="仿宋"/>
          <w:kern w:val="0"/>
          <w:sz w:val="28"/>
          <w:szCs w:val="28"/>
        </w:rPr>
      </w:pPr>
      <w:r>
        <w:rPr>
          <w:rFonts w:hint="eastAsia" w:ascii="仿宋" w:hAnsi="仿宋" w:eastAsia="仿宋" w:cs="仿宋"/>
          <w:kern w:val="0"/>
          <w:sz w:val="28"/>
          <w:szCs w:val="28"/>
        </w:rPr>
        <w:t>须附：相关报道证明材料、图片等。</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auto"/>
    <w:pitch w:val="default"/>
    <w:sig w:usb0="00000000" w:usb1="00000000" w:usb2="00000000" w:usb3="00000000" w:csb0="00000001" w:csb1="00000000"/>
  </w:font>
  <w:font w:name="华文中宋">
    <w:altName w:val="汉仪中宋简"/>
    <w:panose1 w:val="00000000000000000000"/>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宋体" w:hAnsi="宋体"/>
        <w:kern w:val="0"/>
        <w:sz w:val="18"/>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宋体" w:hAnsi="宋体"/>
        <w:kern w:val="0"/>
        <w:sz w:val="18"/>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18"/>
        <w:szCs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2"/>
      <w:numFmt w:val="decimal"/>
      <w:lvlText w:val="%1."/>
      <w:lvlJc w:val="left"/>
      <w:pPr>
        <w:tabs>
          <w:tab w:val="left" w:pos="312"/>
        </w:tabs>
      </w:pPr>
    </w:lvl>
  </w:abstractNum>
  <w:abstractNum w:abstractNumId="1">
    <w:nsid w:val="0000000A"/>
    <w:multiLevelType w:val="singleLevel"/>
    <w:tmpl w:val="0000000A"/>
    <w:lvl w:ilvl="0" w:tentative="0">
      <w:start w:val="2"/>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C"/>
    <w:multiLevelType w:val="multilevel"/>
    <w:tmpl w:val="0000000C"/>
    <w:lvl w:ilvl="0" w:tentative="0">
      <w:start w:val="1"/>
      <w:numFmt w:val="bullet"/>
      <w:lvlText w:val="□"/>
      <w:lvlJc w:val="left"/>
      <w:pPr>
        <w:ind w:left="1320" w:hanging="360"/>
      </w:pPr>
      <w:rPr>
        <w:rFonts w:hint="eastAsia" w:ascii="仿宋_GB2312" w:hAnsi="Calibri" w:eastAsia="仿宋_GB2312" w:cs="Times New Roman"/>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54E43"/>
    <w:rsid w:val="BFCD0CE7"/>
    <w:rsid w:val="E7FBA689"/>
    <w:rsid w:val="EEF33F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宋体" w:hAnsi="宋体" w:eastAsia="宋体" w:cs="Times New Roman"/>
      <w:sz w:val="18"/>
      <w:szCs w:val="22"/>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character" w:customStyle="1" w:styleId="6">
    <w:name w:val="页眉 Char"/>
    <w:basedOn w:val="5"/>
    <w:link w:val="3"/>
    <w:semiHidden/>
    <w:qFormat/>
    <w:uiPriority w:val="0"/>
    <w:rPr>
      <w:rFonts w:ascii="Calibri" w:hAnsi="Calibri"/>
      <w:kern w:val="2"/>
      <w:sz w:val="18"/>
      <w:szCs w:val="18"/>
    </w:rPr>
  </w:style>
  <w:style w:type="paragraph" w:customStyle="1" w:styleId="7">
    <w:name w:val="Normal (Web)"/>
    <w:qFormat/>
    <w:uiPriority w:val="0"/>
    <w:pPr>
      <w:spacing w:before="100" w:beforeAutospacing="1" w:after="100" w:afterAutospacing="1"/>
    </w:pPr>
    <w:rPr>
      <w:rFonts w:ascii="Arial Unicode MS" w:hAnsi="Arial Unicode MS" w:eastAsia="Arial Unicode MS" w:cs="Times New Roman"/>
      <w:sz w:val="24"/>
      <w:szCs w:val="24"/>
      <w:lang w:val="en-US" w:eastAsia="zh-CN" w:bidi="ar-SA"/>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521</Words>
  <Characters>2976</Characters>
  <Lines>24</Lines>
  <Paragraphs>6</Paragraphs>
  <TotalTime>27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2020-10-29T08:11:00Z</dcterms:created>
  <dc:creator>飞鸿万点</dc:creator>
  <cp:lastModifiedBy>user</cp:lastModifiedBy>
  <cp:lastPrinted>2022-07-15T07:14:00Z</cp:lastPrinted>
  <dcterms:modified xsi:type="dcterms:W3CDTF">2024-12-31T17:31:34Z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